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77E9B" w:rsidRDefault="00AC3CD6" w:rsidP="00C31B7F">
      <w:pPr>
        <w:rPr>
          <w:b/>
        </w:rPr>
      </w:pPr>
      <w:r>
        <w:rPr>
          <w:noProof/>
          <w:color w:val="000000"/>
          <w:lang w:eastAsia="it-IT"/>
        </w:rPr>
        <w:drawing>
          <wp:inline distT="0" distB="0" distL="0" distR="0" wp14:anchorId="62128086" wp14:editId="7AD97CC0">
            <wp:extent cx="5760720" cy="1284647"/>
            <wp:effectExtent l="0" t="0" r="0" b="0"/>
            <wp:docPr id="2" name="Immagine 2" descr="asp_c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asp_cs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E9B" w:rsidRDefault="00F77E9B" w:rsidP="00C31B7F">
      <w:pPr>
        <w:rPr>
          <w:b/>
        </w:rPr>
      </w:pPr>
    </w:p>
    <w:p w:rsidR="00924D1B" w:rsidRDefault="004E05AC" w:rsidP="00C31B7F">
      <w:pPr>
        <w:rPr>
          <w:b/>
        </w:rPr>
      </w:pPr>
      <w:r w:rsidRPr="004E05AC">
        <w:rPr>
          <w:b/>
          <w:sz w:val="16"/>
        </w:rPr>
        <w:t xml:space="preserve">Prot.Gen.N°71673 </w:t>
      </w:r>
      <w:proofErr w:type="gramStart"/>
      <w:r w:rsidRPr="004E05AC">
        <w:rPr>
          <w:b/>
          <w:sz w:val="16"/>
        </w:rPr>
        <w:t>del</w:t>
      </w:r>
      <w:proofErr w:type="gramEnd"/>
      <w:r w:rsidRPr="004E05AC">
        <w:rPr>
          <w:b/>
          <w:sz w:val="16"/>
        </w:rPr>
        <w:t xml:space="preserve"> 01/06/2021</w:t>
      </w:r>
      <w:r w:rsidR="00F77E9B">
        <w:rPr>
          <w:b/>
        </w:rPr>
        <w:tab/>
      </w:r>
      <w:r w:rsidR="00C31B7F">
        <w:rPr>
          <w:b/>
        </w:rPr>
        <w:t xml:space="preserve">     </w:t>
      </w:r>
      <w:proofErr w:type="gramStart"/>
      <w:r w:rsidR="00E721E0">
        <w:rPr>
          <w:b/>
        </w:rPr>
        <w:t>U.O.C.</w:t>
      </w:r>
      <w:proofErr w:type="gramEnd"/>
      <w:r w:rsidR="00E721E0">
        <w:rPr>
          <w:b/>
        </w:rPr>
        <w:t xml:space="preserve"> Forniture Servizi e Logistica</w:t>
      </w:r>
    </w:p>
    <w:p w:rsidR="00E721E0" w:rsidRDefault="00E721E0" w:rsidP="000A0F5C">
      <w:pPr>
        <w:tabs>
          <w:tab w:val="left" w:pos="2554"/>
        </w:tabs>
        <w:rPr>
          <w:b/>
        </w:rPr>
      </w:pPr>
    </w:p>
    <w:p w:rsidR="00DA51AB" w:rsidRPr="006B01B2" w:rsidRDefault="00B65341" w:rsidP="006B01B2">
      <w:pPr>
        <w:jc w:val="center"/>
        <w:rPr>
          <w:b/>
          <w:color w:val="000000"/>
          <w:sz w:val="22"/>
          <w:szCs w:val="22"/>
          <w:u w:val="single"/>
        </w:rPr>
      </w:pPr>
      <w:bookmarkStart w:id="0" w:name="_GoBack"/>
      <w:bookmarkEnd w:id="0"/>
      <w:r w:rsidRPr="006B01B2">
        <w:rPr>
          <w:b/>
          <w:color w:val="000000"/>
          <w:sz w:val="22"/>
          <w:szCs w:val="22"/>
          <w:u w:val="single"/>
        </w:rPr>
        <w:t>Avviso</w:t>
      </w:r>
      <w:proofErr w:type="gramStart"/>
      <w:r w:rsidRPr="006B01B2">
        <w:rPr>
          <w:b/>
          <w:color w:val="000000"/>
          <w:sz w:val="22"/>
          <w:szCs w:val="22"/>
          <w:u w:val="single"/>
        </w:rPr>
        <w:t xml:space="preserve">  </w:t>
      </w:r>
      <w:proofErr w:type="gramEnd"/>
      <w:r w:rsidRPr="006B01B2">
        <w:rPr>
          <w:b/>
          <w:color w:val="000000"/>
          <w:sz w:val="22"/>
          <w:szCs w:val="22"/>
          <w:u w:val="single"/>
        </w:rPr>
        <w:t>volontario per la trasparenza ex ante</w:t>
      </w:r>
    </w:p>
    <w:p w:rsidR="00B03975" w:rsidRPr="00B03975" w:rsidRDefault="00B03975" w:rsidP="000A0F5C">
      <w:pPr>
        <w:rPr>
          <w:sz w:val="22"/>
          <w:szCs w:val="22"/>
        </w:rPr>
      </w:pPr>
    </w:p>
    <w:p w:rsidR="00DA51AB" w:rsidRPr="00B03975" w:rsidRDefault="00DA51AB" w:rsidP="009A47CA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Il presente avviso è da pubblicare sul sito istituzionale di questa ASP per </w:t>
      </w:r>
      <w:r w:rsidR="009A47CA">
        <w:rPr>
          <w:sz w:val="22"/>
          <w:szCs w:val="22"/>
        </w:rPr>
        <w:t>dieci</w:t>
      </w:r>
      <w:r w:rsidRPr="00B03975">
        <w:rPr>
          <w:sz w:val="22"/>
          <w:szCs w:val="22"/>
        </w:rPr>
        <w:t xml:space="preserve"> giorni, naturali e consecutivi.</w:t>
      </w:r>
    </w:p>
    <w:p w:rsidR="00DA51AB" w:rsidRPr="00B03975" w:rsidRDefault="00DA51AB" w:rsidP="009A47CA">
      <w:pPr>
        <w:jc w:val="both"/>
        <w:rPr>
          <w:sz w:val="22"/>
          <w:szCs w:val="22"/>
        </w:rPr>
      </w:pPr>
    </w:p>
    <w:p w:rsidR="00AC3CD6" w:rsidRDefault="00DA51AB" w:rsidP="009A47CA">
      <w:pPr>
        <w:jc w:val="both"/>
        <w:rPr>
          <w:sz w:val="22"/>
          <w:szCs w:val="22"/>
        </w:rPr>
      </w:pPr>
      <w:r w:rsidRPr="00B03975">
        <w:rPr>
          <w:b/>
          <w:sz w:val="22"/>
          <w:szCs w:val="22"/>
        </w:rPr>
        <w:t>Oggetto:</w:t>
      </w:r>
      <w:r w:rsidRPr="00B03975">
        <w:rPr>
          <w:sz w:val="22"/>
          <w:szCs w:val="22"/>
        </w:rPr>
        <w:t xml:space="preserve"> </w:t>
      </w:r>
      <w:r w:rsidR="00AA73CA" w:rsidRPr="00B03975">
        <w:rPr>
          <w:sz w:val="22"/>
          <w:szCs w:val="22"/>
        </w:rPr>
        <w:t>Indagine di mercato e avviso volontario per la trasparenza preventiva relativo all’a</w:t>
      </w:r>
      <w:r w:rsidR="00A466A4">
        <w:rPr>
          <w:sz w:val="22"/>
          <w:szCs w:val="22"/>
        </w:rPr>
        <w:t xml:space="preserve">cquisto di </w:t>
      </w:r>
      <w:r w:rsidR="00927C38">
        <w:rPr>
          <w:sz w:val="22"/>
          <w:szCs w:val="22"/>
        </w:rPr>
        <w:t xml:space="preserve">GEL foto attivato per Terapia </w:t>
      </w:r>
      <w:proofErr w:type="spellStart"/>
      <w:r w:rsidR="00927C38">
        <w:rPr>
          <w:sz w:val="22"/>
          <w:szCs w:val="22"/>
        </w:rPr>
        <w:t>Biofotonica</w:t>
      </w:r>
      <w:proofErr w:type="spellEnd"/>
      <w:r w:rsidR="00927C38">
        <w:rPr>
          <w:sz w:val="22"/>
          <w:szCs w:val="22"/>
        </w:rPr>
        <w:t xml:space="preserve"> </w:t>
      </w:r>
      <w:proofErr w:type="spellStart"/>
      <w:r w:rsidR="00927C38">
        <w:rPr>
          <w:sz w:val="22"/>
          <w:szCs w:val="22"/>
        </w:rPr>
        <w:t>Klox</w:t>
      </w:r>
      <w:proofErr w:type="spellEnd"/>
      <w:r w:rsidR="00927C38">
        <w:rPr>
          <w:sz w:val="22"/>
          <w:szCs w:val="22"/>
        </w:rPr>
        <w:t xml:space="preserve"> </w:t>
      </w:r>
      <w:proofErr w:type="spellStart"/>
      <w:r w:rsidR="00927C38">
        <w:rPr>
          <w:sz w:val="22"/>
          <w:szCs w:val="22"/>
        </w:rPr>
        <w:t>LumiHeal</w:t>
      </w:r>
      <w:proofErr w:type="spellEnd"/>
      <w:r w:rsidR="00927C38">
        <w:rPr>
          <w:sz w:val="22"/>
          <w:szCs w:val="22"/>
        </w:rPr>
        <w:t xml:space="preserve"> con relativa fornitura di Lampada </w:t>
      </w:r>
      <w:proofErr w:type="spellStart"/>
      <w:r w:rsidR="00927C38">
        <w:rPr>
          <w:sz w:val="22"/>
          <w:szCs w:val="22"/>
        </w:rPr>
        <w:t>Multiled</w:t>
      </w:r>
      <w:proofErr w:type="spellEnd"/>
      <w:r w:rsidR="00927C38">
        <w:rPr>
          <w:sz w:val="22"/>
          <w:szCs w:val="22"/>
        </w:rPr>
        <w:t>.</w:t>
      </w:r>
    </w:p>
    <w:p w:rsidR="00927C38" w:rsidRDefault="00927C38" w:rsidP="007F47E0">
      <w:pPr>
        <w:jc w:val="both"/>
        <w:rPr>
          <w:sz w:val="22"/>
          <w:szCs w:val="22"/>
        </w:rPr>
      </w:pPr>
    </w:p>
    <w:p w:rsidR="00927C38" w:rsidRDefault="00AA73CA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Operatore economico individuato ditta</w:t>
      </w:r>
      <w:r w:rsidR="00927C38">
        <w:rPr>
          <w:sz w:val="22"/>
          <w:szCs w:val="22"/>
        </w:rPr>
        <w:t xml:space="preserve"> FB DERMATOLOGY</w:t>
      </w:r>
      <w:proofErr w:type="gramStart"/>
      <w:r w:rsidR="00927C38">
        <w:rPr>
          <w:sz w:val="22"/>
          <w:szCs w:val="22"/>
        </w:rPr>
        <w:t xml:space="preserve">  </w:t>
      </w:r>
      <w:proofErr w:type="gramEnd"/>
      <w:r w:rsidR="00927C38">
        <w:rPr>
          <w:sz w:val="22"/>
          <w:szCs w:val="22"/>
        </w:rPr>
        <w:t>SRL</w:t>
      </w:r>
    </w:p>
    <w:p w:rsidR="00B739E9" w:rsidRPr="00B03975" w:rsidRDefault="00B739E9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Importo</w:t>
      </w:r>
      <w:r w:rsidR="00AA73CA" w:rsidRPr="00B03975">
        <w:rPr>
          <w:sz w:val="22"/>
          <w:szCs w:val="22"/>
        </w:rPr>
        <w:t xml:space="preserve"> </w:t>
      </w:r>
      <w:r w:rsidRPr="00B03975">
        <w:rPr>
          <w:sz w:val="22"/>
          <w:szCs w:val="22"/>
        </w:rPr>
        <w:t xml:space="preserve">stimato </w:t>
      </w:r>
      <w:proofErr w:type="gramStart"/>
      <w:r w:rsidRPr="00B03975">
        <w:rPr>
          <w:sz w:val="22"/>
          <w:szCs w:val="22"/>
        </w:rPr>
        <w:t>dell</w:t>
      </w:r>
      <w:r w:rsidR="00A466A4">
        <w:rPr>
          <w:sz w:val="22"/>
          <w:szCs w:val="22"/>
        </w:rPr>
        <w:t xml:space="preserve">’ </w:t>
      </w:r>
      <w:proofErr w:type="gramEnd"/>
      <w:r w:rsidR="00A466A4">
        <w:rPr>
          <w:sz w:val="22"/>
          <w:szCs w:val="22"/>
        </w:rPr>
        <w:t>acquisto</w:t>
      </w:r>
      <w:r w:rsidR="00AC3CD6" w:rsidRPr="00B03975">
        <w:rPr>
          <w:sz w:val="22"/>
          <w:szCs w:val="22"/>
        </w:rPr>
        <w:t xml:space="preserve"> </w:t>
      </w:r>
      <w:r w:rsidR="002F617A" w:rsidRPr="00B03975">
        <w:rPr>
          <w:sz w:val="22"/>
          <w:szCs w:val="22"/>
        </w:rPr>
        <w:t xml:space="preserve"> €</w:t>
      </w:r>
      <w:r w:rsidR="00AA73CA" w:rsidRPr="00B03975">
        <w:rPr>
          <w:sz w:val="22"/>
          <w:szCs w:val="22"/>
        </w:rPr>
        <w:t xml:space="preserve"> </w:t>
      </w:r>
      <w:r w:rsidR="00927C38">
        <w:rPr>
          <w:sz w:val="22"/>
          <w:szCs w:val="22"/>
        </w:rPr>
        <w:t>12.0</w:t>
      </w:r>
      <w:r w:rsidR="00B862AF">
        <w:rPr>
          <w:color w:val="000000" w:themeColor="text1"/>
          <w:sz w:val="22"/>
          <w:szCs w:val="22"/>
        </w:rPr>
        <w:t>00</w:t>
      </w:r>
      <w:r w:rsidR="00A466A4">
        <w:rPr>
          <w:sz w:val="22"/>
          <w:szCs w:val="22"/>
        </w:rPr>
        <w:t>,</w:t>
      </w:r>
      <w:r w:rsidR="00AA73CA" w:rsidRPr="00B03975">
        <w:rPr>
          <w:sz w:val="22"/>
          <w:szCs w:val="22"/>
        </w:rPr>
        <w:t>00</w:t>
      </w:r>
      <w:r w:rsidR="0020013F" w:rsidRPr="00B03975">
        <w:rPr>
          <w:sz w:val="22"/>
          <w:szCs w:val="22"/>
        </w:rPr>
        <w:t xml:space="preserve">, IVA </w:t>
      </w:r>
      <w:r w:rsidR="00A466A4">
        <w:rPr>
          <w:sz w:val="22"/>
          <w:szCs w:val="22"/>
        </w:rPr>
        <w:t>22</w:t>
      </w:r>
      <w:r w:rsidR="0020013F" w:rsidRPr="00B03975">
        <w:rPr>
          <w:sz w:val="22"/>
          <w:szCs w:val="22"/>
        </w:rPr>
        <w:t>% esclusa</w:t>
      </w:r>
      <w:r w:rsidR="008A0613">
        <w:rPr>
          <w:sz w:val="22"/>
          <w:szCs w:val="22"/>
        </w:rPr>
        <w:t xml:space="preserve"> (fabbisogno ann</w:t>
      </w:r>
      <w:r w:rsidR="00B862AF">
        <w:rPr>
          <w:sz w:val="22"/>
          <w:szCs w:val="22"/>
        </w:rPr>
        <w:t xml:space="preserve">i </w:t>
      </w:r>
      <w:r w:rsidR="00927C38">
        <w:rPr>
          <w:sz w:val="22"/>
          <w:szCs w:val="22"/>
        </w:rPr>
        <w:t>uno</w:t>
      </w:r>
      <w:r w:rsidR="008A0613">
        <w:rPr>
          <w:sz w:val="22"/>
          <w:szCs w:val="22"/>
        </w:rPr>
        <w:t>).</w:t>
      </w:r>
    </w:p>
    <w:p w:rsidR="00927C38" w:rsidRDefault="00B739E9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U.O. Utilizzatrice del bene/prodotto</w:t>
      </w:r>
      <w:r w:rsidR="0020013F" w:rsidRPr="00B03975">
        <w:rPr>
          <w:sz w:val="22"/>
          <w:szCs w:val="22"/>
        </w:rPr>
        <w:t xml:space="preserve"> – </w:t>
      </w:r>
      <w:r w:rsidR="00927C38">
        <w:rPr>
          <w:sz w:val="22"/>
          <w:szCs w:val="22"/>
        </w:rPr>
        <w:t xml:space="preserve">Ambulatorio Sperimentale di Chirurgia e </w:t>
      </w:r>
      <w:proofErr w:type="spellStart"/>
      <w:r w:rsidR="00927C38">
        <w:rPr>
          <w:sz w:val="22"/>
          <w:szCs w:val="22"/>
        </w:rPr>
        <w:t>Vulnologia</w:t>
      </w:r>
      <w:proofErr w:type="spellEnd"/>
      <w:r w:rsidR="00B862AF">
        <w:rPr>
          <w:sz w:val="22"/>
          <w:szCs w:val="22"/>
        </w:rPr>
        <w:t xml:space="preserve"> </w:t>
      </w:r>
      <w:r w:rsidR="00927C38">
        <w:rPr>
          <w:sz w:val="22"/>
          <w:szCs w:val="22"/>
        </w:rPr>
        <w:t xml:space="preserve">Distretto </w:t>
      </w:r>
      <w:proofErr w:type="spellStart"/>
      <w:r w:rsidR="00927C38">
        <w:rPr>
          <w:sz w:val="22"/>
          <w:szCs w:val="22"/>
        </w:rPr>
        <w:t>Vallecrati</w:t>
      </w:r>
      <w:proofErr w:type="spellEnd"/>
    </w:p>
    <w:p w:rsidR="0020013F" w:rsidRDefault="00B739E9" w:rsidP="007F47E0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Motivazioni di carattere tecnico che rendono il bene/prodotto da acquisire esclusivo ed infungibile</w:t>
      </w:r>
      <w:r w:rsidR="00EF7A96" w:rsidRPr="00B03975">
        <w:rPr>
          <w:sz w:val="22"/>
          <w:szCs w:val="22"/>
        </w:rPr>
        <w:t xml:space="preserve"> ed unico</w:t>
      </w:r>
      <w:r w:rsidR="0020013F" w:rsidRPr="00B03975">
        <w:rPr>
          <w:sz w:val="22"/>
          <w:szCs w:val="22"/>
        </w:rPr>
        <w:t>:</w:t>
      </w:r>
      <w:r w:rsidR="00F77E9B">
        <w:rPr>
          <w:sz w:val="22"/>
          <w:szCs w:val="22"/>
        </w:rPr>
        <w:t xml:space="preserve"> </w:t>
      </w:r>
      <w:r w:rsidR="00A50D88">
        <w:rPr>
          <w:sz w:val="22"/>
          <w:szCs w:val="22"/>
        </w:rPr>
        <w:t>“</w:t>
      </w:r>
      <w:r w:rsidR="00342D53">
        <w:rPr>
          <w:sz w:val="22"/>
          <w:szCs w:val="22"/>
        </w:rPr>
        <w:t xml:space="preserve">La </w:t>
      </w:r>
      <w:proofErr w:type="spellStart"/>
      <w:r w:rsidR="00342D53">
        <w:rPr>
          <w:sz w:val="22"/>
          <w:szCs w:val="22"/>
        </w:rPr>
        <w:t>Biofotonica</w:t>
      </w:r>
      <w:proofErr w:type="spellEnd"/>
      <w:r w:rsidR="00342D53">
        <w:rPr>
          <w:sz w:val="22"/>
          <w:szCs w:val="22"/>
        </w:rPr>
        <w:t xml:space="preserve"> </w:t>
      </w:r>
      <w:proofErr w:type="spellStart"/>
      <w:r w:rsidR="00342D53">
        <w:rPr>
          <w:sz w:val="22"/>
          <w:szCs w:val="22"/>
        </w:rPr>
        <w:t>Klox</w:t>
      </w:r>
      <w:proofErr w:type="spellEnd"/>
      <w:r w:rsidR="00342D53">
        <w:rPr>
          <w:sz w:val="22"/>
          <w:szCs w:val="22"/>
        </w:rPr>
        <w:t xml:space="preserve"> </w:t>
      </w:r>
      <w:proofErr w:type="spellStart"/>
      <w:r w:rsidR="00342D53">
        <w:rPr>
          <w:sz w:val="22"/>
          <w:szCs w:val="22"/>
        </w:rPr>
        <w:t>LumiHeal</w:t>
      </w:r>
      <w:proofErr w:type="spellEnd"/>
      <w:r w:rsidR="00342D53">
        <w:rPr>
          <w:sz w:val="22"/>
          <w:szCs w:val="22"/>
        </w:rPr>
        <w:t xml:space="preserve"> è un trattamento che utilizza la </w:t>
      </w:r>
      <w:proofErr w:type="spellStart"/>
      <w:r w:rsidR="00342D53">
        <w:rPr>
          <w:sz w:val="22"/>
          <w:szCs w:val="22"/>
        </w:rPr>
        <w:t>FotoBioModulazione</w:t>
      </w:r>
      <w:proofErr w:type="spellEnd"/>
      <w:r w:rsidR="00342D53">
        <w:rPr>
          <w:sz w:val="22"/>
          <w:szCs w:val="22"/>
        </w:rPr>
        <w:t>, cioè la capacità della luce visibile di innescare reazioni biologiche non termali e non citotossiche.</w:t>
      </w:r>
      <w:r w:rsidR="00A50D88">
        <w:rPr>
          <w:sz w:val="22"/>
          <w:szCs w:val="22"/>
        </w:rPr>
        <w:t>”</w:t>
      </w:r>
    </w:p>
    <w:p w:rsidR="00342D53" w:rsidRDefault="00342D53" w:rsidP="003D486D">
      <w:pPr>
        <w:jc w:val="both"/>
        <w:rPr>
          <w:sz w:val="22"/>
          <w:szCs w:val="22"/>
        </w:rPr>
      </w:pPr>
    </w:p>
    <w:p w:rsidR="00D47BDF" w:rsidRPr="00B03975" w:rsidRDefault="00032FF0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>Con il presente avviso si intende sondare il mercato</w:t>
      </w:r>
      <w:r w:rsidR="00EF7A96" w:rsidRPr="00B03975">
        <w:rPr>
          <w:sz w:val="22"/>
          <w:szCs w:val="22"/>
        </w:rPr>
        <w:t xml:space="preserve"> al fine di conoscere se, diversamente dall</w:t>
      </w:r>
      <w:r w:rsidR="001101D9">
        <w:rPr>
          <w:sz w:val="22"/>
          <w:szCs w:val="22"/>
        </w:rPr>
        <w:t>e</w:t>
      </w:r>
      <w:r w:rsidR="00EF7A96" w:rsidRPr="00B03975">
        <w:rPr>
          <w:sz w:val="22"/>
          <w:szCs w:val="22"/>
        </w:rPr>
        <w:t xml:space="preserve"> informazioni in possesso di questa azienda, vi sono altri operatori economici fornitori dei prodotti in oggetto, con caratteristiche equivalenti a quelle descritte nel presente avviso che possono provvedere alla sostituzione.</w:t>
      </w:r>
    </w:p>
    <w:p w:rsidR="00EF7A96" w:rsidRPr="00B03975" w:rsidRDefault="00EF7A96" w:rsidP="003D486D">
      <w:pPr>
        <w:jc w:val="both"/>
        <w:rPr>
          <w:sz w:val="22"/>
          <w:szCs w:val="22"/>
        </w:rPr>
      </w:pPr>
    </w:p>
    <w:p w:rsidR="00EF7A96" w:rsidRPr="00B03975" w:rsidRDefault="00EF7A96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Si invitano, pertanto, gli operatori interessati a manifestare a questa </w:t>
      </w:r>
      <w:r w:rsidR="00AC3CD6" w:rsidRPr="00B03975">
        <w:rPr>
          <w:sz w:val="22"/>
          <w:szCs w:val="22"/>
        </w:rPr>
        <w:t>ASP</w:t>
      </w:r>
      <w:r w:rsidRPr="00B03975">
        <w:rPr>
          <w:sz w:val="22"/>
          <w:szCs w:val="22"/>
        </w:rPr>
        <w:t xml:space="preserve"> l’interesse alla partecipazione ad una procedura di gara per la </w:t>
      </w:r>
      <w:r w:rsidR="004B7FB5">
        <w:rPr>
          <w:sz w:val="22"/>
          <w:szCs w:val="22"/>
        </w:rPr>
        <w:t xml:space="preserve">fornitura </w:t>
      </w:r>
      <w:r w:rsidRPr="00B03975">
        <w:rPr>
          <w:sz w:val="22"/>
          <w:szCs w:val="22"/>
        </w:rPr>
        <w:t>di dett</w:t>
      </w:r>
      <w:r w:rsidR="004F642F">
        <w:rPr>
          <w:sz w:val="22"/>
          <w:szCs w:val="22"/>
        </w:rPr>
        <w:t>i</w:t>
      </w:r>
      <w:r w:rsidRPr="00B03975">
        <w:rPr>
          <w:sz w:val="22"/>
          <w:szCs w:val="22"/>
        </w:rPr>
        <w:t xml:space="preserve"> prodott</w:t>
      </w:r>
      <w:r w:rsidR="004F642F">
        <w:rPr>
          <w:sz w:val="22"/>
          <w:szCs w:val="22"/>
        </w:rPr>
        <w:t>i</w:t>
      </w:r>
      <w:r w:rsidRPr="00B03975">
        <w:rPr>
          <w:sz w:val="22"/>
          <w:szCs w:val="22"/>
        </w:rPr>
        <w:t>, entro le ore 10</w:t>
      </w:r>
      <w:r w:rsidR="00E81CA5">
        <w:rPr>
          <w:sz w:val="22"/>
          <w:szCs w:val="22"/>
        </w:rPr>
        <w:t>,00</w:t>
      </w:r>
      <w:r w:rsidRPr="00B03975">
        <w:rPr>
          <w:sz w:val="22"/>
          <w:szCs w:val="22"/>
        </w:rPr>
        <w:t xml:space="preserve"> del </w:t>
      </w:r>
      <w:r w:rsidR="00B425A3">
        <w:rPr>
          <w:sz w:val="22"/>
          <w:szCs w:val="22"/>
        </w:rPr>
        <w:t>decimo</w:t>
      </w:r>
      <w:r w:rsidR="00982F4C" w:rsidRPr="00B03975">
        <w:rPr>
          <w:sz w:val="22"/>
          <w:szCs w:val="22"/>
        </w:rPr>
        <w:t xml:space="preserve"> giorno dalla pubblicazione</w:t>
      </w:r>
      <w:r w:rsidR="00AC3CD6" w:rsidRPr="00B03975">
        <w:rPr>
          <w:sz w:val="22"/>
          <w:szCs w:val="22"/>
        </w:rPr>
        <w:t xml:space="preserve"> dichiarando la possibilità di poter provvedere a dett</w:t>
      </w:r>
      <w:r w:rsidR="006D010B">
        <w:rPr>
          <w:sz w:val="22"/>
          <w:szCs w:val="22"/>
        </w:rPr>
        <w:t>a</w:t>
      </w:r>
      <w:r w:rsidR="00AC3CD6" w:rsidRPr="00B03975">
        <w:rPr>
          <w:sz w:val="22"/>
          <w:szCs w:val="22"/>
        </w:rPr>
        <w:t xml:space="preserve"> </w:t>
      </w:r>
      <w:r w:rsidR="006D010B">
        <w:rPr>
          <w:sz w:val="22"/>
          <w:szCs w:val="22"/>
        </w:rPr>
        <w:t>fornitura co</w:t>
      </w:r>
      <w:r w:rsidR="00AC3CD6" w:rsidRPr="00B03975">
        <w:rPr>
          <w:sz w:val="22"/>
          <w:szCs w:val="22"/>
        </w:rPr>
        <w:t>n prodotti con le caratteristiche richieste.</w:t>
      </w:r>
    </w:p>
    <w:p w:rsidR="00EF7A96" w:rsidRPr="00B276F3" w:rsidRDefault="00EF7A96" w:rsidP="003D486D">
      <w:pPr>
        <w:jc w:val="both"/>
        <w:rPr>
          <w:sz w:val="14"/>
          <w:szCs w:val="22"/>
        </w:rPr>
      </w:pPr>
    </w:p>
    <w:p w:rsidR="00D47BDF" w:rsidRPr="00B03975" w:rsidRDefault="00D47BDF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Ogni comunicazione relativa </w:t>
      </w:r>
      <w:r w:rsidR="00AC3CD6" w:rsidRPr="00B03975">
        <w:rPr>
          <w:sz w:val="22"/>
          <w:szCs w:val="22"/>
        </w:rPr>
        <w:t>al</w:t>
      </w:r>
      <w:r w:rsidRPr="00B03975">
        <w:rPr>
          <w:sz w:val="22"/>
          <w:szCs w:val="22"/>
        </w:rPr>
        <w:t xml:space="preserve"> presente affidamento deve essere </w:t>
      </w:r>
      <w:r w:rsidR="00AC3CD6" w:rsidRPr="00B03975">
        <w:rPr>
          <w:sz w:val="22"/>
          <w:szCs w:val="22"/>
        </w:rPr>
        <w:t xml:space="preserve">trasmessa all’ASP di Cosenza – UOC Forniture, Servizi e Logistica - </w:t>
      </w:r>
      <w:r w:rsidRPr="00B03975">
        <w:rPr>
          <w:sz w:val="22"/>
          <w:szCs w:val="22"/>
        </w:rPr>
        <w:t>inoltra</w:t>
      </w:r>
      <w:r w:rsidR="00AC3CD6" w:rsidRPr="00B03975">
        <w:rPr>
          <w:sz w:val="22"/>
          <w:szCs w:val="22"/>
        </w:rPr>
        <w:t>ndo</w:t>
      </w:r>
      <w:r w:rsidRPr="00B03975">
        <w:rPr>
          <w:sz w:val="22"/>
          <w:szCs w:val="22"/>
        </w:rPr>
        <w:t xml:space="preserve"> esclusivamente</w:t>
      </w:r>
      <w:r w:rsidR="00AC3CD6" w:rsidRPr="00B03975">
        <w:rPr>
          <w:sz w:val="22"/>
          <w:szCs w:val="22"/>
        </w:rPr>
        <w:t xml:space="preserve"> e-mail </w:t>
      </w:r>
      <w:r w:rsidRPr="00B03975">
        <w:rPr>
          <w:sz w:val="22"/>
          <w:szCs w:val="22"/>
        </w:rPr>
        <w:t xml:space="preserve"> al seguente indirizzo di posta elettronica: </w:t>
      </w:r>
      <w:hyperlink r:id="rId10" w:history="1">
        <w:r w:rsidR="00EF7A96" w:rsidRPr="00B03975">
          <w:rPr>
            <w:rStyle w:val="Collegamentoipertestuale"/>
            <w:sz w:val="22"/>
            <w:szCs w:val="22"/>
          </w:rPr>
          <w:t>annarita.pacchiano@aspcs.gov.it</w:t>
        </w:r>
      </w:hyperlink>
      <w:r w:rsidRPr="00B03975">
        <w:rPr>
          <w:sz w:val="22"/>
          <w:szCs w:val="22"/>
        </w:rPr>
        <w:t>.</w:t>
      </w:r>
    </w:p>
    <w:p w:rsidR="00EF7A96" w:rsidRPr="00B276F3" w:rsidRDefault="00EF7A96" w:rsidP="003D486D">
      <w:pPr>
        <w:jc w:val="both"/>
        <w:rPr>
          <w:sz w:val="14"/>
          <w:szCs w:val="22"/>
        </w:rPr>
      </w:pPr>
    </w:p>
    <w:p w:rsidR="00D47BDF" w:rsidRPr="00B03975" w:rsidRDefault="00EF7A96" w:rsidP="003D486D">
      <w:pPr>
        <w:jc w:val="both"/>
        <w:rPr>
          <w:sz w:val="22"/>
          <w:szCs w:val="22"/>
        </w:rPr>
      </w:pPr>
      <w:r w:rsidRPr="00B03975">
        <w:rPr>
          <w:sz w:val="22"/>
          <w:szCs w:val="22"/>
        </w:rPr>
        <w:t xml:space="preserve">Nel caso in cui </w:t>
      </w:r>
      <w:proofErr w:type="gramStart"/>
      <w:r w:rsidR="00DE25A7" w:rsidRPr="00B03975">
        <w:rPr>
          <w:sz w:val="22"/>
          <w:szCs w:val="22"/>
        </w:rPr>
        <w:t>venga</w:t>
      </w:r>
      <w:proofErr w:type="gramEnd"/>
      <w:r w:rsidR="00DE25A7" w:rsidRPr="00B03975">
        <w:rPr>
          <w:sz w:val="22"/>
          <w:szCs w:val="22"/>
        </w:rPr>
        <w:t xml:space="preserve"> confermata la circostanza secondo cui l’impresa indicata costituisca l’unico fornitore </w:t>
      </w:r>
      <w:r w:rsidR="00AC3CD6" w:rsidRPr="00B03975">
        <w:rPr>
          <w:sz w:val="22"/>
          <w:szCs w:val="22"/>
        </w:rPr>
        <w:t>per la sostituzione di che trattasi</w:t>
      </w:r>
      <w:r w:rsidR="00DE25A7" w:rsidRPr="00B03975">
        <w:rPr>
          <w:sz w:val="22"/>
          <w:szCs w:val="22"/>
        </w:rPr>
        <w:t>, questa Azienda intende altresì, ai sensi dell’art. 63 comma 2 lettera b</w:t>
      </w:r>
      <w:r w:rsidR="00982F4C" w:rsidRPr="00B03975">
        <w:rPr>
          <w:sz w:val="22"/>
          <w:szCs w:val="22"/>
        </w:rPr>
        <w:t>)</w:t>
      </w:r>
      <w:r w:rsidR="00DE25A7" w:rsidRPr="00B03975">
        <w:rPr>
          <w:sz w:val="22"/>
          <w:szCs w:val="22"/>
        </w:rPr>
        <w:t xml:space="preserve"> del </w:t>
      </w:r>
      <w:proofErr w:type="spellStart"/>
      <w:proofErr w:type="gramStart"/>
      <w:r w:rsidR="00DE25A7" w:rsidRPr="00B03975">
        <w:rPr>
          <w:sz w:val="22"/>
          <w:szCs w:val="22"/>
        </w:rPr>
        <w:t>D.Lgs</w:t>
      </w:r>
      <w:proofErr w:type="spellEnd"/>
      <w:proofErr w:type="gramEnd"/>
      <w:r w:rsidR="00DE25A7" w:rsidRPr="00B03975">
        <w:rPr>
          <w:sz w:val="22"/>
          <w:szCs w:val="22"/>
        </w:rPr>
        <w:t xml:space="preserve"> 50/2016, manifestare l’intenzione di concludere un contratto, previa negoziazione delle condizioni di fornitura con l’impresa che, allo stato attuale , risulta l’unico fornitore  per la sostituzione di che trattasi.</w:t>
      </w:r>
    </w:p>
    <w:p w:rsidR="00DE25A7" w:rsidRPr="00B03975" w:rsidRDefault="00DE25A7" w:rsidP="003D486D">
      <w:pPr>
        <w:jc w:val="both"/>
        <w:rPr>
          <w:sz w:val="22"/>
          <w:szCs w:val="22"/>
          <w:u w:val="single"/>
        </w:rPr>
      </w:pPr>
      <w:r w:rsidRPr="00B03975">
        <w:rPr>
          <w:sz w:val="22"/>
          <w:szCs w:val="22"/>
        </w:rPr>
        <w:t xml:space="preserve">Il presente avviso è stato pubblicato il ________. </w:t>
      </w:r>
    </w:p>
    <w:p w:rsidR="00F77E9B" w:rsidRDefault="009A47CA" w:rsidP="003D486D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B276F3" w:rsidRDefault="00B739E9" w:rsidP="00B276F3">
      <w:pPr>
        <w:jc w:val="center"/>
        <w:rPr>
          <w:sz w:val="22"/>
          <w:szCs w:val="22"/>
        </w:rPr>
      </w:pPr>
      <w:r w:rsidRPr="00B03975">
        <w:rPr>
          <w:sz w:val="22"/>
          <w:szCs w:val="22"/>
        </w:rPr>
        <w:t>Il Responsabile del Procedimento</w:t>
      </w:r>
    </w:p>
    <w:p w:rsidR="0045689E" w:rsidRDefault="004E32DC" w:rsidP="00B276F3">
      <w:pPr>
        <w:jc w:val="center"/>
        <w:rPr>
          <w:sz w:val="22"/>
          <w:szCs w:val="22"/>
        </w:rPr>
      </w:pPr>
      <w:r>
        <w:rPr>
          <w:sz w:val="22"/>
          <w:szCs w:val="22"/>
        </w:rPr>
        <w:t>Sig.ra</w:t>
      </w:r>
      <w:proofErr w:type="gramStart"/>
      <w:r w:rsidR="00DE25A7" w:rsidRPr="00B03975">
        <w:rPr>
          <w:sz w:val="22"/>
          <w:szCs w:val="22"/>
        </w:rPr>
        <w:t xml:space="preserve">    </w:t>
      </w:r>
      <w:proofErr w:type="gramEnd"/>
      <w:r w:rsidR="00DE25A7" w:rsidRPr="00B03975">
        <w:rPr>
          <w:sz w:val="22"/>
          <w:szCs w:val="22"/>
        </w:rPr>
        <w:t>Annarita Pacchiano</w:t>
      </w:r>
    </w:p>
    <w:p w:rsidR="009A47CA" w:rsidRDefault="009A47CA" w:rsidP="00B276F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Economo </w:t>
      </w:r>
      <w:proofErr w:type="gramStart"/>
      <w:r>
        <w:rPr>
          <w:sz w:val="22"/>
          <w:szCs w:val="22"/>
        </w:rPr>
        <w:t>P.O.</w:t>
      </w:r>
      <w:proofErr w:type="gramEnd"/>
      <w:r>
        <w:rPr>
          <w:sz w:val="22"/>
          <w:szCs w:val="22"/>
        </w:rPr>
        <w:t xml:space="preserve"> di Praia a Mare e Area Alto Tirreno</w:t>
      </w:r>
    </w:p>
    <w:p w:rsidR="009A47CA" w:rsidRDefault="009A47CA" w:rsidP="00B276F3">
      <w:pPr>
        <w:jc w:val="center"/>
        <w:rPr>
          <w:sz w:val="22"/>
          <w:szCs w:val="22"/>
        </w:rPr>
      </w:pPr>
      <w:r>
        <w:rPr>
          <w:sz w:val="22"/>
          <w:szCs w:val="22"/>
        </w:rPr>
        <w:t>Tel. 0985 704241</w:t>
      </w:r>
    </w:p>
    <w:p w:rsidR="00B276F3" w:rsidRPr="00B276F3" w:rsidRDefault="00B276F3" w:rsidP="00987938">
      <w:pPr>
        <w:rPr>
          <w:b/>
          <w:sz w:val="14"/>
          <w:szCs w:val="22"/>
        </w:rPr>
      </w:pPr>
    </w:p>
    <w:p w:rsidR="00987938" w:rsidRPr="00B276F3" w:rsidRDefault="00987938" w:rsidP="0098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CE050A">
        <w:rPr>
          <w:b/>
          <w:color w:val="000000"/>
          <w:sz w:val="16"/>
          <w:szCs w:val="16"/>
        </w:rPr>
        <w:t xml:space="preserve">* firma autografa sostituita a mezzo stampa ai sensi dell’art. 3, comma </w:t>
      </w:r>
      <w:proofErr w:type="gramStart"/>
      <w:r w:rsidRPr="00CE050A">
        <w:rPr>
          <w:b/>
          <w:color w:val="000000"/>
          <w:sz w:val="16"/>
          <w:szCs w:val="16"/>
        </w:rPr>
        <w:t>2</w:t>
      </w:r>
      <w:proofErr w:type="gramEnd"/>
      <w:r w:rsidRPr="00CE050A">
        <w:rPr>
          <w:b/>
          <w:color w:val="000000"/>
          <w:sz w:val="16"/>
          <w:szCs w:val="16"/>
        </w:rPr>
        <w:t>, del D.Lgs.39/03</w:t>
      </w:r>
      <w:r>
        <w:rPr>
          <w:b/>
          <w:color w:val="000000"/>
          <w:sz w:val="16"/>
          <w:szCs w:val="16"/>
        </w:rPr>
        <w:t xml:space="preserve">    </w:t>
      </w:r>
    </w:p>
    <w:sectPr w:rsidR="00987938" w:rsidRPr="00B276F3" w:rsidSect="00E95D22">
      <w:footerReference w:type="default" r:id="rId11"/>
      <w:footnotePr>
        <w:pos w:val="beneathText"/>
      </w:footnotePr>
      <w:pgSz w:w="12240" w:h="15840"/>
      <w:pgMar w:top="851" w:right="1467" w:bottom="1701" w:left="1701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7F4" w:rsidRDefault="005C57F4">
      <w:r>
        <w:separator/>
      </w:r>
    </w:p>
  </w:endnote>
  <w:endnote w:type="continuationSeparator" w:id="0">
    <w:p w:rsidR="005C57F4" w:rsidRDefault="005C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ourier 10 cpi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640264"/>
      <w:docPartObj>
        <w:docPartGallery w:val="Page Numbers (Bottom of Page)"/>
        <w:docPartUnique/>
      </w:docPartObj>
    </w:sdtPr>
    <w:sdtEndPr/>
    <w:sdtContent>
      <w:p w:rsidR="001D3332" w:rsidRDefault="00C63672">
        <w:pPr>
          <w:pStyle w:val="Pidipagina"/>
          <w:jc w:val="right"/>
        </w:pPr>
        <w:r>
          <w:fldChar w:fldCharType="begin"/>
        </w:r>
        <w:r w:rsidR="001D3332">
          <w:instrText>PAGE   \* MERGEFORMAT</w:instrText>
        </w:r>
        <w:r>
          <w:fldChar w:fldCharType="separate"/>
        </w:r>
        <w:r w:rsidR="004E05AC">
          <w:rPr>
            <w:noProof/>
          </w:rPr>
          <w:t>1</w:t>
        </w:r>
        <w:r>
          <w:fldChar w:fldCharType="end"/>
        </w:r>
      </w:p>
    </w:sdtContent>
  </w:sdt>
  <w:p w:rsidR="00B01295" w:rsidRPr="001A7A73" w:rsidRDefault="00B01295">
    <w:pPr>
      <w:pStyle w:val="Pidipa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7F4" w:rsidRDefault="005C57F4">
      <w:r>
        <w:separator/>
      </w:r>
    </w:p>
  </w:footnote>
  <w:footnote w:type="continuationSeparator" w:id="0">
    <w:p w:rsidR="005C57F4" w:rsidRDefault="005C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112E3F8C"/>
    <w:multiLevelType w:val="hybridMultilevel"/>
    <w:tmpl w:val="541880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F6881"/>
    <w:multiLevelType w:val="hybridMultilevel"/>
    <w:tmpl w:val="7518AE62"/>
    <w:lvl w:ilvl="0" w:tplc="ED9AC76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54228"/>
    <w:multiLevelType w:val="hybridMultilevel"/>
    <w:tmpl w:val="A140AF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240D2"/>
    <w:multiLevelType w:val="hybridMultilevel"/>
    <w:tmpl w:val="1B8E83B4"/>
    <w:lvl w:ilvl="0" w:tplc="F3E2C1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3E"/>
    <w:rsid w:val="00005407"/>
    <w:rsid w:val="00014F09"/>
    <w:rsid w:val="00020DFF"/>
    <w:rsid w:val="00032FF0"/>
    <w:rsid w:val="00040037"/>
    <w:rsid w:val="0005472E"/>
    <w:rsid w:val="00066378"/>
    <w:rsid w:val="000853CE"/>
    <w:rsid w:val="00086908"/>
    <w:rsid w:val="000A0F5C"/>
    <w:rsid w:val="000B0C87"/>
    <w:rsid w:val="000F2523"/>
    <w:rsid w:val="000F5E35"/>
    <w:rsid w:val="00101BDC"/>
    <w:rsid w:val="00103CAB"/>
    <w:rsid w:val="0010450C"/>
    <w:rsid w:val="00106AEC"/>
    <w:rsid w:val="001101D9"/>
    <w:rsid w:val="001226F8"/>
    <w:rsid w:val="00127986"/>
    <w:rsid w:val="001401ED"/>
    <w:rsid w:val="00143D74"/>
    <w:rsid w:val="00145154"/>
    <w:rsid w:val="001635B5"/>
    <w:rsid w:val="00186379"/>
    <w:rsid w:val="00194EF2"/>
    <w:rsid w:val="001951D5"/>
    <w:rsid w:val="001A171D"/>
    <w:rsid w:val="001A3DFA"/>
    <w:rsid w:val="001A7A73"/>
    <w:rsid w:val="001C0F0B"/>
    <w:rsid w:val="001C19D3"/>
    <w:rsid w:val="001D3332"/>
    <w:rsid w:val="001D3978"/>
    <w:rsid w:val="001D73AF"/>
    <w:rsid w:val="001E0103"/>
    <w:rsid w:val="001E6DC2"/>
    <w:rsid w:val="0020013F"/>
    <w:rsid w:val="00214340"/>
    <w:rsid w:val="0022390E"/>
    <w:rsid w:val="00227731"/>
    <w:rsid w:val="00260E62"/>
    <w:rsid w:val="00265E40"/>
    <w:rsid w:val="00266404"/>
    <w:rsid w:val="002765D9"/>
    <w:rsid w:val="00291A9C"/>
    <w:rsid w:val="0029494D"/>
    <w:rsid w:val="002B01A4"/>
    <w:rsid w:val="002B1099"/>
    <w:rsid w:val="002B52CE"/>
    <w:rsid w:val="002C64CB"/>
    <w:rsid w:val="002C6CEA"/>
    <w:rsid w:val="002F3241"/>
    <w:rsid w:val="002F617A"/>
    <w:rsid w:val="00303319"/>
    <w:rsid w:val="00311EE6"/>
    <w:rsid w:val="00330085"/>
    <w:rsid w:val="00333904"/>
    <w:rsid w:val="00342D53"/>
    <w:rsid w:val="00344E19"/>
    <w:rsid w:val="003470C1"/>
    <w:rsid w:val="0036154D"/>
    <w:rsid w:val="00370D04"/>
    <w:rsid w:val="00371F83"/>
    <w:rsid w:val="003825C4"/>
    <w:rsid w:val="00386487"/>
    <w:rsid w:val="003A0ACA"/>
    <w:rsid w:val="003A326E"/>
    <w:rsid w:val="003A4051"/>
    <w:rsid w:val="003B4C63"/>
    <w:rsid w:val="003C7785"/>
    <w:rsid w:val="003D3457"/>
    <w:rsid w:val="003D486D"/>
    <w:rsid w:val="003D5542"/>
    <w:rsid w:val="003F1D2C"/>
    <w:rsid w:val="0040204E"/>
    <w:rsid w:val="00405CDE"/>
    <w:rsid w:val="004321A4"/>
    <w:rsid w:val="00435AB3"/>
    <w:rsid w:val="00446D57"/>
    <w:rsid w:val="004514D1"/>
    <w:rsid w:val="00453AF7"/>
    <w:rsid w:val="0045689E"/>
    <w:rsid w:val="004648B5"/>
    <w:rsid w:val="00473F76"/>
    <w:rsid w:val="00477179"/>
    <w:rsid w:val="004903F5"/>
    <w:rsid w:val="00494B54"/>
    <w:rsid w:val="004969A0"/>
    <w:rsid w:val="004A6197"/>
    <w:rsid w:val="004A7D33"/>
    <w:rsid w:val="004B35D0"/>
    <w:rsid w:val="004B7FB5"/>
    <w:rsid w:val="004C652C"/>
    <w:rsid w:val="004D4484"/>
    <w:rsid w:val="004E05AC"/>
    <w:rsid w:val="004E22C2"/>
    <w:rsid w:val="004E262C"/>
    <w:rsid w:val="004E32DC"/>
    <w:rsid w:val="004F642F"/>
    <w:rsid w:val="0053564F"/>
    <w:rsid w:val="00541668"/>
    <w:rsid w:val="00544D8F"/>
    <w:rsid w:val="00545A2C"/>
    <w:rsid w:val="00545F63"/>
    <w:rsid w:val="005509E4"/>
    <w:rsid w:val="00556268"/>
    <w:rsid w:val="005607E0"/>
    <w:rsid w:val="005C57F4"/>
    <w:rsid w:val="005D1C14"/>
    <w:rsid w:val="005D1CD4"/>
    <w:rsid w:val="005D5AF0"/>
    <w:rsid w:val="005E3636"/>
    <w:rsid w:val="005E60EF"/>
    <w:rsid w:val="005F1F26"/>
    <w:rsid w:val="005F2150"/>
    <w:rsid w:val="005F280A"/>
    <w:rsid w:val="006059D4"/>
    <w:rsid w:val="00607DA4"/>
    <w:rsid w:val="006216AE"/>
    <w:rsid w:val="00627BFD"/>
    <w:rsid w:val="006411DD"/>
    <w:rsid w:val="00644A32"/>
    <w:rsid w:val="006512A7"/>
    <w:rsid w:val="006664FD"/>
    <w:rsid w:val="00672386"/>
    <w:rsid w:val="00673C14"/>
    <w:rsid w:val="00684E69"/>
    <w:rsid w:val="00694D01"/>
    <w:rsid w:val="006A3945"/>
    <w:rsid w:val="006A581D"/>
    <w:rsid w:val="006B01B2"/>
    <w:rsid w:val="006D010B"/>
    <w:rsid w:val="006D2F03"/>
    <w:rsid w:val="00702E11"/>
    <w:rsid w:val="00710B7F"/>
    <w:rsid w:val="00735264"/>
    <w:rsid w:val="00752CAE"/>
    <w:rsid w:val="007621C4"/>
    <w:rsid w:val="00773525"/>
    <w:rsid w:val="0077680F"/>
    <w:rsid w:val="00776E8D"/>
    <w:rsid w:val="007947E8"/>
    <w:rsid w:val="007A0A02"/>
    <w:rsid w:val="007A1953"/>
    <w:rsid w:val="007D2611"/>
    <w:rsid w:val="007E4413"/>
    <w:rsid w:val="007F47E0"/>
    <w:rsid w:val="007F7D30"/>
    <w:rsid w:val="0080007E"/>
    <w:rsid w:val="00803641"/>
    <w:rsid w:val="00806DCD"/>
    <w:rsid w:val="00812B60"/>
    <w:rsid w:val="008317D0"/>
    <w:rsid w:val="00832903"/>
    <w:rsid w:val="008428C9"/>
    <w:rsid w:val="00843180"/>
    <w:rsid w:val="008531CD"/>
    <w:rsid w:val="00862F68"/>
    <w:rsid w:val="00864145"/>
    <w:rsid w:val="0086532D"/>
    <w:rsid w:val="0086539B"/>
    <w:rsid w:val="008656AB"/>
    <w:rsid w:val="00867461"/>
    <w:rsid w:val="00892C6F"/>
    <w:rsid w:val="008A0613"/>
    <w:rsid w:val="008A7807"/>
    <w:rsid w:val="008B762C"/>
    <w:rsid w:val="008D41F8"/>
    <w:rsid w:val="008D4CC4"/>
    <w:rsid w:val="008D74CE"/>
    <w:rsid w:val="008E7C46"/>
    <w:rsid w:val="008F5D98"/>
    <w:rsid w:val="008F6673"/>
    <w:rsid w:val="008F7864"/>
    <w:rsid w:val="00905531"/>
    <w:rsid w:val="009076CB"/>
    <w:rsid w:val="00910610"/>
    <w:rsid w:val="00916A47"/>
    <w:rsid w:val="00920CE7"/>
    <w:rsid w:val="00924D1B"/>
    <w:rsid w:val="00927016"/>
    <w:rsid w:val="00927C38"/>
    <w:rsid w:val="00932966"/>
    <w:rsid w:val="009433F7"/>
    <w:rsid w:val="00982F4C"/>
    <w:rsid w:val="00986306"/>
    <w:rsid w:val="00987938"/>
    <w:rsid w:val="00987ABE"/>
    <w:rsid w:val="009A06E2"/>
    <w:rsid w:val="009A47CA"/>
    <w:rsid w:val="009B4B47"/>
    <w:rsid w:val="009B4EB0"/>
    <w:rsid w:val="009C51EB"/>
    <w:rsid w:val="009C66B7"/>
    <w:rsid w:val="009D4906"/>
    <w:rsid w:val="009D5632"/>
    <w:rsid w:val="009E47C6"/>
    <w:rsid w:val="00A00BCB"/>
    <w:rsid w:val="00A02564"/>
    <w:rsid w:val="00A04125"/>
    <w:rsid w:val="00A12401"/>
    <w:rsid w:val="00A17C08"/>
    <w:rsid w:val="00A42C20"/>
    <w:rsid w:val="00A466A4"/>
    <w:rsid w:val="00A50D88"/>
    <w:rsid w:val="00A558ED"/>
    <w:rsid w:val="00A66B4C"/>
    <w:rsid w:val="00A7398E"/>
    <w:rsid w:val="00A752F2"/>
    <w:rsid w:val="00A819CF"/>
    <w:rsid w:val="00A82A74"/>
    <w:rsid w:val="00A84BF6"/>
    <w:rsid w:val="00A95F04"/>
    <w:rsid w:val="00A97CE4"/>
    <w:rsid w:val="00AA089A"/>
    <w:rsid w:val="00AA4F0D"/>
    <w:rsid w:val="00AA73CA"/>
    <w:rsid w:val="00AB3858"/>
    <w:rsid w:val="00AC05F7"/>
    <w:rsid w:val="00AC3CD6"/>
    <w:rsid w:val="00AD0986"/>
    <w:rsid w:val="00AD61A2"/>
    <w:rsid w:val="00AD7285"/>
    <w:rsid w:val="00AE35FB"/>
    <w:rsid w:val="00AF22BF"/>
    <w:rsid w:val="00B00CB6"/>
    <w:rsid w:val="00B01295"/>
    <w:rsid w:val="00B03975"/>
    <w:rsid w:val="00B14718"/>
    <w:rsid w:val="00B276F3"/>
    <w:rsid w:val="00B319DD"/>
    <w:rsid w:val="00B425A3"/>
    <w:rsid w:val="00B44530"/>
    <w:rsid w:val="00B52758"/>
    <w:rsid w:val="00B60D76"/>
    <w:rsid w:val="00B65341"/>
    <w:rsid w:val="00B71A1F"/>
    <w:rsid w:val="00B739E9"/>
    <w:rsid w:val="00B862AF"/>
    <w:rsid w:val="00B950A4"/>
    <w:rsid w:val="00BA556F"/>
    <w:rsid w:val="00BA615B"/>
    <w:rsid w:val="00BE0BBF"/>
    <w:rsid w:val="00BE72BB"/>
    <w:rsid w:val="00BF47F1"/>
    <w:rsid w:val="00BF6151"/>
    <w:rsid w:val="00BF6F57"/>
    <w:rsid w:val="00C04B67"/>
    <w:rsid w:val="00C13393"/>
    <w:rsid w:val="00C13A30"/>
    <w:rsid w:val="00C13C49"/>
    <w:rsid w:val="00C201D9"/>
    <w:rsid w:val="00C3164D"/>
    <w:rsid w:val="00C31B7F"/>
    <w:rsid w:val="00C508F3"/>
    <w:rsid w:val="00C63672"/>
    <w:rsid w:val="00C64E8A"/>
    <w:rsid w:val="00C71F8F"/>
    <w:rsid w:val="00C825FF"/>
    <w:rsid w:val="00C929E9"/>
    <w:rsid w:val="00CA0707"/>
    <w:rsid w:val="00CA6273"/>
    <w:rsid w:val="00CA66CE"/>
    <w:rsid w:val="00CB4BCC"/>
    <w:rsid w:val="00CB6D80"/>
    <w:rsid w:val="00CD2A70"/>
    <w:rsid w:val="00CD321C"/>
    <w:rsid w:val="00CD4855"/>
    <w:rsid w:val="00CD7AAE"/>
    <w:rsid w:val="00D01CD7"/>
    <w:rsid w:val="00D02E29"/>
    <w:rsid w:val="00D23696"/>
    <w:rsid w:val="00D329DB"/>
    <w:rsid w:val="00D37064"/>
    <w:rsid w:val="00D47BDF"/>
    <w:rsid w:val="00D5013F"/>
    <w:rsid w:val="00D74826"/>
    <w:rsid w:val="00D760D5"/>
    <w:rsid w:val="00D814A7"/>
    <w:rsid w:val="00D826D6"/>
    <w:rsid w:val="00D852AC"/>
    <w:rsid w:val="00D87750"/>
    <w:rsid w:val="00D87B85"/>
    <w:rsid w:val="00D94ED4"/>
    <w:rsid w:val="00DA51AB"/>
    <w:rsid w:val="00DC02D0"/>
    <w:rsid w:val="00DC22B1"/>
    <w:rsid w:val="00DD25BC"/>
    <w:rsid w:val="00DD47DB"/>
    <w:rsid w:val="00DE25A7"/>
    <w:rsid w:val="00DE3E9C"/>
    <w:rsid w:val="00DF3EBE"/>
    <w:rsid w:val="00E020A1"/>
    <w:rsid w:val="00E0763D"/>
    <w:rsid w:val="00E12060"/>
    <w:rsid w:val="00E23C5A"/>
    <w:rsid w:val="00E320C7"/>
    <w:rsid w:val="00E330ED"/>
    <w:rsid w:val="00E71A1F"/>
    <w:rsid w:val="00E721E0"/>
    <w:rsid w:val="00E73F61"/>
    <w:rsid w:val="00E817E7"/>
    <w:rsid w:val="00E81CA5"/>
    <w:rsid w:val="00E95D22"/>
    <w:rsid w:val="00EC2E7E"/>
    <w:rsid w:val="00EC4912"/>
    <w:rsid w:val="00ED472B"/>
    <w:rsid w:val="00EF2AC2"/>
    <w:rsid w:val="00EF6337"/>
    <w:rsid w:val="00EF7241"/>
    <w:rsid w:val="00EF7A96"/>
    <w:rsid w:val="00EF7B3A"/>
    <w:rsid w:val="00F14486"/>
    <w:rsid w:val="00F3010E"/>
    <w:rsid w:val="00F35EF2"/>
    <w:rsid w:val="00F64C46"/>
    <w:rsid w:val="00F77E9B"/>
    <w:rsid w:val="00F80C59"/>
    <w:rsid w:val="00F86B7B"/>
    <w:rsid w:val="00F938B3"/>
    <w:rsid w:val="00F972AF"/>
    <w:rsid w:val="00FA59EC"/>
    <w:rsid w:val="00FA6647"/>
    <w:rsid w:val="00FB073E"/>
    <w:rsid w:val="00FB1060"/>
    <w:rsid w:val="00FB19B3"/>
    <w:rsid w:val="00FB1CB4"/>
    <w:rsid w:val="00FC6A4E"/>
    <w:rsid w:val="00FD0784"/>
    <w:rsid w:val="00FE675E"/>
    <w:rsid w:val="00FF1969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3180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843180"/>
    <w:pPr>
      <w:keepNext/>
      <w:tabs>
        <w:tab w:val="num" w:pos="432"/>
      </w:tabs>
      <w:ind w:left="432" w:hanging="432"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rsid w:val="00843180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qFormat/>
    <w:rsid w:val="00843180"/>
    <w:pPr>
      <w:keepNext/>
      <w:tabs>
        <w:tab w:val="num" w:pos="720"/>
      </w:tabs>
      <w:ind w:left="720" w:hanging="720"/>
      <w:jc w:val="right"/>
      <w:outlineLvl w:val="2"/>
    </w:pPr>
    <w:rPr>
      <w:rFonts w:ascii="Garamond" w:hAnsi="Garamond"/>
      <w:i/>
      <w:sz w:val="24"/>
    </w:rPr>
  </w:style>
  <w:style w:type="paragraph" w:styleId="Titolo4">
    <w:name w:val="heading 4"/>
    <w:basedOn w:val="Normale"/>
    <w:next w:val="Normale"/>
    <w:qFormat/>
    <w:rsid w:val="00843180"/>
    <w:pPr>
      <w:keepNext/>
      <w:tabs>
        <w:tab w:val="num" w:pos="864"/>
      </w:tabs>
      <w:ind w:left="864" w:hanging="864"/>
      <w:jc w:val="center"/>
      <w:outlineLvl w:val="3"/>
    </w:pPr>
    <w:rPr>
      <w:rFonts w:ascii="Garamond" w:hAnsi="Garamond"/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5">
    <w:name w:val="heading 5"/>
    <w:basedOn w:val="Normale"/>
    <w:next w:val="Normale"/>
    <w:qFormat/>
    <w:rsid w:val="00843180"/>
    <w:pPr>
      <w:keepNext/>
      <w:tabs>
        <w:tab w:val="num" w:pos="1008"/>
      </w:tabs>
      <w:ind w:left="1008" w:hanging="1008"/>
      <w:jc w:val="right"/>
      <w:outlineLvl w:val="4"/>
    </w:pPr>
    <w:rPr>
      <w:rFonts w:ascii="Garamond" w:hAnsi="Garamond"/>
      <w:b/>
      <w:i/>
      <w:sz w:val="24"/>
    </w:rPr>
  </w:style>
  <w:style w:type="paragraph" w:styleId="Titolo6">
    <w:name w:val="heading 6"/>
    <w:basedOn w:val="Normale"/>
    <w:next w:val="Normale"/>
    <w:qFormat/>
    <w:rsid w:val="00843180"/>
    <w:pPr>
      <w:keepNext/>
      <w:tabs>
        <w:tab w:val="num" w:pos="1152"/>
      </w:tabs>
      <w:ind w:left="1152" w:hanging="1152"/>
      <w:jc w:val="center"/>
      <w:outlineLvl w:val="5"/>
    </w:pPr>
    <w:rPr>
      <w:rFonts w:ascii="Garamond" w:hAnsi="Garamond"/>
      <w:i/>
      <w:sz w:val="24"/>
    </w:rPr>
  </w:style>
  <w:style w:type="paragraph" w:styleId="Titolo7">
    <w:name w:val="heading 7"/>
    <w:basedOn w:val="Normale"/>
    <w:next w:val="Normale"/>
    <w:qFormat/>
    <w:rsid w:val="00843180"/>
    <w:pPr>
      <w:keepNext/>
      <w:tabs>
        <w:tab w:val="num" w:pos="1296"/>
      </w:tabs>
      <w:ind w:left="1296" w:hanging="1296"/>
      <w:jc w:val="center"/>
      <w:outlineLvl w:val="6"/>
    </w:pPr>
    <w:rPr>
      <w:rFonts w:ascii="Garamond" w:hAnsi="Garamond"/>
      <w:b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8">
    <w:name w:val="heading 8"/>
    <w:basedOn w:val="Normale"/>
    <w:next w:val="Normale"/>
    <w:qFormat/>
    <w:rsid w:val="00843180"/>
    <w:pPr>
      <w:keepNext/>
      <w:tabs>
        <w:tab w:val="num" w:pos="1440"/>
      </w:tabs>
      <w:ind w:left="1440" w:hanging="1440"/>
      <w:jc w:val="center"/>
      <w:outlineLvl w:val="7"/>
    </w:pPr>
    <w:rPr>
      <w:b/>
      <w:i/>
      <w:sz w:val="24"/>
    </w:rPr>
  </w:style>
  <w:style w:type="paragraph" w:styleId="Titolo9">
    <w:name w:val="heading 9"/>
    <w:basedOn w:val="Normale"/>
    <w:next w:val="Normale"/>
    <w:qFormat/>
    <w:rsid w:val="00843180"/>
    <w:pPr>
      <w:keepNext/>
      <w:tabs>
        <w:tab w:val="num" w:pos="1584"/>
      </w:tabs>
      <w:ind w:left="1584" w:hanging="1584"/>
      <w:jc w:val="center"/>
      <w:outlineLvl w:val="8"/>
    </w:pPr>
    <w:rPr>
      <w:b/>
      <w:color w:val="8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843180"/>
    <w:rPr>
      <w:rFonts w:ascii="Symbol" w:hAnsi="Symbol"/>
    </w:rPr>
  </w:style>
  <w:style w:type="character" w:customStyle="1" w:styleId="WW8Num4z1">
    <w:name w:val="WW8Num4z1"/>
    <w:rsid w:val="00843180"/>
    <w:rPr>
      <w:rFonts w:ascii="Courier New" w:hAnsi="Courier New" w:cs="Courier New"/>
    </w:rPr>
  </w:style>
  <w:style w:type="character" w:customStyle="1" w:styleId="WW8Num4z2">
    <w:name w:val="WW8Num4z2"/>
    <w:rsid w:val="00843180"/>
    <w:rPr>
      <w:rFonts w:ascii="Wingdings" w:hAnsi="Wingdings"/>
    </w:rPr>
  </w:style>
  <w:style w:type="character" w:customStyle="1" w:styleId="WW8Num5z0">
    <w:name w:val="WW8Num5z0"/>
    <w:rsid w:val="00843180"/>
    <w:rPr>
      <w:rFonts w:ascii="Symbol" w:hAnsi="Symbol"/>
    </w:rPr>
  </w:style>
  <w:style w:type="character" w:customStyle="1" w:styleId="WW8Num7z0">
    <w:name w:val="WW8Num7z0"/>
    <w:rsid w:val="00843180"/>
    <w:rPr>
      <w:rFonts w:ascii="Times New Roman" w:hAnsi="Times New Roman"/>
    </w:rPr>
  </w:style>
  <w:style w:type="character" w:customStyle="1" w:styleId="WW8Num7z1">
    <w:name w:val="WW8Num7z1"/>
    <w:rsid w:val="00843180"/>
    <w:rPr>
      <w:rFonts w:ascii="Courier New" w:hAnsi="Courier New" w:cs="Courier New"/>
    </w:rPr>
  </w:style>
  <w:style w:type="character" w:customStyle="1" w:styleId="WW8Num7z2">
    <w:name w:val="WW8Num7z2"/>
    <w:rsid w:val="00843180"/>
    <w:rPr>
      <w:rFonts w:ascii="Wingdings" w:hAnsi="Wingdings"/>
    </w:rPr>
  </w:style>
  <w:style w:type="character" w:customStyle="1" w:styleId="WW8Num7z3">
    <w:name w:val="WW8Num7z3"/>
    <w:rsid w:val="00843180"/>
    <w:rPr>
      <w:rFonts w:ascii="Symbol" w:hAnsi="Symbol"/>
    </w:rPr>
  </w:style>
  <w:style w:type="character" w:customStyle="1" w:styleId="WW8Num10z0">
    <w:name w:val="WW8Num10z0"/>
    <w:rsid w:val="00843180"/>
    <w:rPr>
      <w:rFonts w:ascii="Symbol" w:hAnsi="Symbol"/>
    </w:rPr>
  </w:style>
  <w:style w:type="character" w:customStyle="1" w:styleId="WW8Num12z0">
    <w:name w:val="WW8Num12z0"/>
    <w:rsid w:val="00843180"/>
    <w:rPr>
      <w:rFonts w:ascii="Times New Roman" w:hAnsi="Times New Roman"/>
    </w:rPr>
  </w:style>
  <w:style w:type="character" w:customStyle="1" w:styleId="WW8Num16z0">
    <w:name w:val="WW8Num16z0"/>
    <w:rsid w:val="00843180"/>
    <w:rPr>
      <w:rFonts w:ascii="Symbol" w:hAnsi="Symbol"/>
    </w:rPr>
  </w:style>
  <w:style w:type="character" w:customStyle="1" w:styleId="WW8Num17z0">
    <w:name w:val="WW8Num17z0"/>
    <w:rsid w:val="00843180"/>
    <w:rPr>
      <w:rFonts w:ascii="Symbol" w:hAnsi="Symbol"/>
    </w:rPr>
  </w:style>
  <w:style w:type="character" w:customStyle="1" w:styleId="WW8Num17z1">
    <w:name w:val="WW8Num17z1"/>
    <w:rsid w:val="00843180"/>
    <w:rPr>
      <w:rFonts w:ascii="Courier New" w:hAnsi="Courier New"/>
    </w:rPr>
  </w:style>
  <w:style w:type="character" w:customStyle="1" w:styleId="WW8Num17z2">
    <w:name w:val="WW8Num17z2"/>
    <w:rsid w:val="00843180"/>
    <w:rPr>
      <w:rFonts w:ascii="Wingdings" w:hAnsi="Wingdings"/>
    </w:rPr>
  </w:style>
  <w:style w:type="character" w:customStyle="1" w:styleId="WW8Num20z0">
    <w:name w:val="WW8Num20z0"/>
    <w:rsid w:val="00843180"/>
    <w:rPr>
      <w:rFonts w:ascii="Symbol" w:hAnsi="Symbol"/>
    </w:rPr>
  </w:style>
  <w:style w:type="character" w:customStyle="1" w:styleId="WW8Num23z0">
    <w:name w:val="WW8Num23z0"/>
    <w:rsid w:val="00843180"/>
    <w:rPr>
      <w:rFonts w:ascii="Wingdings" w:hAnsi="Wingdings"/>
      <w:sz w:val="16"/>
    </w:rPr>
  </w:style>
  <w:style w:type="character" w:customStyle="1" w:styleId="WW8Num25z0">
    <w:name w:val="WW8Num25z0"/>
    <w:rsid w:val="00843180"/>
    <w:rPr>
      <w:rFonts w:ascii="Symbol" w:hAnsi="Symbol"/>
    </w:rPr>
  </w:style>
  <w:style w:type="character" w:customStyle="1" w:styleId="WW8Num25z1">
    <w:name w:val="WW8Num25z1"/>
    <w:rsid w:val="00843180"/>
    <w:rPr>
      <w:rFonts w:ascii="Courier New" w:hAnsi="Courier New" w:cs="Courier New"/>
    </w:rPr>
  </w:style>
  <w:style w:type="character" w:customStyle="1" w:styleId="WW8Num25z2">
    <w:name w:val="WW8Num25z2"/>
    <w:rsid w:val="00843180"/>
    <w:rPr>
      <w:rFonts w:ascii="Wingdings" w:hAnsi="Wingdings"/>
    </w:rPr>
  </w:style>
  <w:style w:type="character" w:customStyle="1" w:styleId="WW8Num26z0">
    <w:name w:val="WW8Num26z0"/>
    <w:rsid w:val="008431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843180"/>
    <w:rPr>
      <w:rFonts w:ascii="Courier New" w:hAnsi="Courier New"/>
    </w:rPr>
  </w:style>
  <w:style w:type="character" w:customStyle="1" w:styleId="WW8Num26z2">
    <w:name w:val="WW8Num26z2"/>
    <w:rsid w:val="00843180"/>
    <w:rPr>
      <w:rFonts w:ascii="Wingdings" w:hAnsi="Wingdings"/>
    </w:rPr>
  </w:style>
  <w:style w:type="character" w:customStyle="1" w:styleId="WW8Num26z3">
    <w:name w:val="WW8Num26z3"/>
    <w:rsid w:val="00843180"/>
    <w:rPr>
      <w:rFonts w:ascii="Symbol" w:hAnsi="Symbol"/>
    </w:rPr>
  </w:style>
  <w:style w:type="character" w:customStyle="1" w:styleId="WW8Num29z0">
    <w:name w:val="WW8Num29z0"/>
    <w:rsid w:val="00843180"/>
    <w:rPr>
      <w:rFonts w:ascii="Symbol" w:hAnsi="Symbol"/>
    </w:rPr>
  </w:style>
  <w:style w:type="character" w:customStyle="1" w:styleId="WW8Num31z0">
    <w:name w:val="WW8Num31z0"/>
    <w:rsid w:val="00843180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843180"/>
    <w:rPr>
      <w:rFonts w:ascii="Wingdings" w:hAnsi="Wingdings"/>
    </w:rPr>
  </w:style>
  <w:style w:type="character" w:customStyle="1" w:styleId="WW8Num31z3">
    <w:name w:val="WW8Num31z3"/>
    <w:rsid w:val="00843180"/>
    <w:rPr>
      <w:rFonts w:ascii="Symbol" w:hAnsi="Symbol"/>
    </w:rPr>
  </w:style>
  <w:style w:type="character" w:customStyle="1" w:styleId="WW8Num31z4">
    <w:name w:val="WW8Num31z4"/>
    <w:rsid w:val="00843180"/>
    <w:rPr>
      <w:rFonts w:ascii="Courier New" w:hAnsi="Courier New"/>
    </w:rPr>
  </w:style>
  <w:style w:type="character" w:customStyle="1" w:styleId="WW8Num34z0">
    <w:name w:val="WW8Num34z0"/>
    <w:rsid w:val="00843180"/>
    <w:rPr>
      <w:rFonts w:ascii="Symbol" w:hAnsi="Symbol"/>
    </w:rPr>
  </w:style>
  <w:style w:type="character" w:customStyle="1" w:styleId="WW8Num34z1">
    <w:name w:val="WW8Num34z1"/>
    <w:rsid w:val="00843180"/>
    <w:rPr>
      <w:rFonts w:ascii="Courier New" w:hAnsi="Courier New" w:cs="Courier New"/>
    </w:rPr>
  </w:style>
  <w:style w:type="character" w:customStyle="1" w:styleId="WW8Num34z2">
    <w:name w:val="WW8Num34z2"/>
    <w:rsid w:val="00843180"/>
    <w:rPr>
      <w:rFonts w:ascii="Wingdings" w:hAnsi="Wingdings"/>
    </w:rPr>
  </w:style>
  <w:style w:type="character" w:customStyle="1" w:styleId="WW8Num36z1">
    <w:name w:val="WW8Num36z1"/>
    <w:rsid w:val="00843180"/>
    <w:rPr>
      <w:rFonts w:ascii="Courier New" w:hAnsi="Courier New" w:cs="Courier New"/>
    </w:rPr>
  </w:style>
  <w:style w:type="character" w:customStyle="1" w:styleId="WW8Num36z2">
    <w:name w:val="WW8Num36z2"/>
    <w:rsid w:val="00843180"/>
    <w:rPr>
      <w:rFonts w:ascii="Wingdings" w:hAnsi="Wingdings"/>
    </w:rPr>
  </w:style>
  <w:style w:type="character" w:customStyle="1" w:styleId="WW8Num36z3">
    <w:name w:val="WW8Num36z3"/>
    <w:rsid w:val="00843180"/>
    <w:rPr>
      <w:rFonts w:ascii="Symbol" w:hAnsi="Symbol"/>
    </w:rPr>
  </w:style>
  <w:style w:type="character" w:customStyle="1" w:styleId="WW8Num37z0">
    <w:name w:val="WW8Num37z0"/>
    <w:rsid w:val="00843180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843180"/>
    <w:rPr>
      <w:rFonts w:ascii="Courier New" w:hAnsi="Courier New" w:cs="Courier New"/>
    </w:rPr>
  </w:style>
  <w:style w:type="character" w:customStyle="1" w:styleId="WW8Num37z2">
    <w:name w:val="WW8Num37z2"/>
    <w:rsid w:val="00843180"/>
    <w:rPr>
      <w:rFonts w:ascii="Wingdings" w:hAnsi="Wingdings"/>
    </w:rPr>
  </w:style>
  <w:style w:type="character" w:customStyle="1" w:styleId="WW8Num37z3">
    <w:name w:val="WW8Num37z3"/>
    <w:rsid w:val="00843180"/>
    <w:rPr>
      <w:rFonts w:ascii="Symbol" w:hAnsi="Symbol"/>
    </w:rPr>
  </w:style>
  <w:style w:type="character" w:customStyle="1" w:styleId="WW8Num38z0">
    <w:name w:val="WW8Num38z0"/>
    <w:rsid w:val="00843180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843180"/>
    <w:rPr>
      <w:rFonts w:ascii="Courier New" w:hAnsi="Courier New" w:cs="Courier New"/>
    </w:rPr>
  </w:style>
  <w:style w:type="character" w:customStyle="1" w:styleId="WW8Num38z2">
    <w:name w:val="WW8Num38z2"/>
    <w:rsid w:val="00843180"/>
    <w:rPr>
      <w:rFonts w:ascii="Wingdings" w:hAnsi="Wingdings"/>
    </w:rPr>
  </w:style>
  <w:style w:type="character" w:customStyle="1" w:styleId="WW8Num38z3">
    <w:name w:val="WW8Num38z3"/>
    <w:rsid w:val="00843180"/>
    <w:rPr>
      <w:rFonts w:ascii="Symbol" w:hAnsi="Symbol"/>
    </w:rPr>
  </w:style>
  <w:style w:type="character" w:customStyle="1" w:styleId="WW8Num39z0">
    <w:name w:val="WW8Num39z0"/>
    <w:rsid w:val="00843180"/>
    <w:rPr>
      <w:rFonts w:ascii="Symbol" w:hAnsi="Symbol"/>
    </w:rPr>
  </w:style>
  <w:style w:type="character" w:customStyle="1" w:styleId="WW8Num40z0">
    <w:name w:val="WW8Num40z0"/>
    <w:rsid w:val="00843180"/>
    <w:rPr>
      <w:rFonts w:ascii="Symbol" w:hAnsi="Symbol"/>
    </w:rPr>
  </w:style>
  <w:style w:type="character" w:customStyle="1" w:styleId="WW8Num40z1">
    <w:name w:val="WW8Num40z1"/>
    <w:rsid w:val="00843180"/>
    <w:rPr>
      <w:rFonts w:ascii="Courier New" w:hAnsi="Courier New" w:cs="Courier New"/>
    </w:rPr>
  </w:style>
  <w:style w:type="character" w:customStyle="1" w:styleId="WW8Num40z2">
    <w:name w:val="WW8Num40z2"/>
    <w:rsid w:val="00843180"/>
    <w:rPr>
      <w:rFonts w:ascii="Wingdings" w:hAnsi="Wingdings"/>
    </w:rPr>
  </w:style>
  <w:style w:type="character" w:customStyle="1" w:styleId="WW8Num41z0">
    <w:name w:val="WW8Num41z0"/>
    <w:rsid w:val="00843180"/>
    <w:rPr>
      <w:rFonts w:ascii="Symbol" w:hAnsi="Symbol"/>
    </w:rPr>
  </w:style>
  <w:style w:type="character" w:customStyle="1" w:styleId="WW8Num42z0">
    <w:name w:val="WW8Num42z0"/>
    <w:rsid w:val="00843180"/>
    <w:rPr>
      <w:rFonts w:ascii="Times New Roman" w:hAnsi="Times New Roman"/>
    </w:rPr>
  </w:style>
  <w:style w:type="character" w:customStyle="1" w:styleId="WW8Num43z0">
    <w:name w:val="WW8Num43z0"/>
    <w:rsid w:val="00843180"/>
    <w:rPr>
      <w:rFonts w:ascii="Symbol" w:hAnsi="Symbol"/>
    </w:rPr>
  </w:style>
  <w:style w:type="character" w:customStyle="1" w:styleId="WW8Num46z0">
    <w:name w:val="WW8Num46z0"/>
    <w:rsid w:val="00843180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843180"/>
    <w:rPr>
      <w:rFonts w:ascii="Courier New" w:hAnsi="Courier New"/>
    </w:rPr>
  </w:style>
  <w:style w:type="character" w:customStyle="1" w:styleId="WW8Num46z2">
    <w:name w:val="WW8Num46z2"/>
    <w:rsid w:val="00843180"/>
    <w:rPr>
      <w:rFonts w:ascii="Wingdings" w:hAnsi="Wingdings"/>
    </w:rPr>
  </w:style>
  <w:style w:type="character" w:customStyle="1" w:styleId="WW8Num46z3">
    <w:name w:val="WW8Num46z3"/>
    <w:rsid w:val="00843180"/>
    <w:rPr>
      <w:rFonts w:ascii="Symbol" w:hAnsi="Symbol"/>
    </w:rPr>
  </w:style>
  <w:style w:type="character" w:customStyle="1" w:styleId="WW8Num47z0">
    <w:name w:val="WW8Num47z0"/>
    <w:rsid w:val="00843180"/>
    <w:rPr>
      <w:rFonts w:ascii="Wingdings" w:hAnsi="Wingdings"/>
      <w:sz w:val="16"/>
    </w:rPr>
  </w:style>
  <w:style w:type="character" w:customStyle="1" w:styleId="WW8Num48z0">
    <w:name w:val="WW8Num48z0"/>
    <w:rsid w:val="00843180"/>
    <w:rPr>
      <w:b/>
      <w:i w:val="0"/>
    </w:rPr>
  </w:style>
  <w:style w:type="character" w:customStyle="1" w:styleId="Carpredefinitoparagrafo1">
    <w:name w:val="Car. predefinito paragrafo1"/>
    <w:rsid w:val="00843180"/>
  </w:style>
  <w:style w:type="character" w:styleId="Numeropagina">
    <w:name w:val="page number"/>
    <w:basedOn w:val="Carpredefinitoparagrafo1"/>
    <w:semiHidden/>
    <w:rsid w:val="00843180"/>
  </w:style>
  <w:style w:type="character" w:styleId="Collegamentoipertestuale">
    <w:name w:val="Hyperlink"/>
    <w:basedOn w:val="Carpredefinitoparagrafo1"/>
    <w:semiHidden/>
    <w:rsid w:val="00843180"/>
    <w:rPr>
      <w:color w:val="0000FF"/>
      <w:u w:val="single"/>
    </w:rPr>
  </w:style>
  <w:style w:type="character" w:customStyle="1" w:styleId="IntestazioneCarattere">
    <w:name w:val="Intestazione Carattere"/>
    <w:basedOn w:val="Carpredefinitoparagrafo1"/>
    <w:rsid w:val="00843180"/>
  </w:style>
  <w:style w:type="character" w:customStyle="1" w:styleId="TestofumettoCarattere">
    <w:name w:val="Testo fumetto Carattere"/>
    <w:basedOn w:val="Carpredefinitoparagrafo1"/>
    <w:rsid w:val="00843180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8431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otesto">
    <w:name w:val="Body Text"/>
    <w:basedOn w:val="Normale"/>
    <w:semiHidden/>
    <w:rsid w:val="00843180"/>
    <w:pPr>
      <w:jc w:val="both"/>
    </w:pPr>
    <w:rPr>
      <w:sz w:val="24"/>
    </w:rPr>
  </w:style>
  <w:style w:type="paragraph" w:styleId="Elenco">
    <w:name w:val="List"/>
    <w:basedOn w:val="Corpotesto"/>
    <w:semiHidden/>
    <w:rsid w:val="00843180"/>
  </w:style>
  <w:style w:type="paragraph" w:customStyle="1" w:styleId="Didascalia1">
    <w:name w:val="Didascalia1"/>
    <w:basedOn w:val="Normale"/>
    <w:rsid w:val="0084318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843180"/>
    <w:pPr>
      <w:suppressLineNumbers/>
    </w:pPr>
  </w:style>
  <w:style w:type="paragraph" w:customStyle="1" w:styleId="Testocommento1">
    <w:name w:val="Testo commento1"/>
    <w:basedOn w:val="Normale"/>
    <w:rsid w:val="00843180"/>
  </w:style>
  <w:style w:type="paragraph" w:styleId="Rientrocorpodeltesto">
    <w:name w:val="Body Text Indent"/>
    <w:basedOn w:val="Normale"/>
    <w:semiHidden/>
    <w:rsid w:val="00843180"/>
    <w:pPr>
      <w:ind w:firstLine="709"/>
    </w:pPr>
  </w:style>
  <w:style w:type="paragraph" w:customStyle="1" w:styleId="Rientrocorpodeltesto21">
    <w:name w:val="Rientro corpo del testo 21"/>
    <w:basedOn w:val="Normale"/>
    <w:rsid w:val="00843180"/>
    <w:pPr>
      <w:ind w:left="1843" w:hanging="1559"/>
      <w:jc w:val="both"/>
    </w:pPr>
    <w:rPr>
      <w:rFonts w:ascii="Courier 10 cpi" w:hAnsi="Courier 10 cpi"/>
    </w:rPr>
  </w:style>
  <w:style w:type="paragraph" w:customStyle="1" w:styleId="Rientrocorpodeltesto31">
    <w:name w:val="Rientro corpo del testo 31"/>
    <w:basedOn w:val="Normale"/>
    <w:rsid w:val="00843180"/>
    <w:pPr>
      <w:ind w:left="4536"/>
    </w:pPr>
    <w:rPr>
      <w:rFonts w:ascii="Courier 10 cpi" w:hAnsi="Courier 10 cpi"/>
    </w:rPr>
  </w:style>
  <w:style w:type="paragraph" w:styleId="Intestazione">
    <w:name w:val="header"/>
    <w:basedOn w:val="Normale"/>
    <w:semiHidden/>
    <w:rsid w:val="00843180"/>
  </w:style>
  <w:style w:type="paragraph" w:styleId="Pidipagina">
    <w:name w:val="footer"/>
    <w:basedOn w:val="Normale"/>
    <w:link w:val="PidipaginaCarattere"/>
    <w:uiPriority w:val="99"/>
    <w:rsid w:val="00843180"/>
  </w:style>
  <w:style w:type="paragraph" w:styleId="Testofumetto">
    <w:name w:val="Balloon Text"/>
    <w:basedOn w:val="Normale"/>
    <w:rsid w:val="0084318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843180"/>
    <w:rPr>
      <w:i/>
      <w:color w:val="FF0000"/>
      <w:sz w:val="22"/>
      <w:szCs w:val="22"/>
    </w:rPr>
  </w:style>
  <w:style w:type="paragraph" w:styleId="Paragrafoelenco">
    <w:name w:val="List Paragraph"/>
    <w:basedOn w:val="Normale"/>
    <w:qFormat/>
    <w:rsid w:val="00843180"/>
    <w:pPr>
      <w:ind w:left="720"/>
    </w:pPr>
  </w:style>
  <w:style w:type="paragraph" w:customStyle="1" w:styleId="Contenutotabella">
    <w:name w:val="Contenuto tabella"/>
    <w:basedOn w:val="Normale"/>
    <w:rsid w:val="00843180"/>
    <w:pPr>
      <w:suppressLineNumbers/>
    </w:pPr>
  </w:style>
  <w:style w:type="paragraph" w:customStyle="1" w:styleId="Intestazionetabella">
    <w:name w:val="Intestazione tabella"/>
    <w:basedOn w:val="Contenutotabella"/>
    <w:rsid w:val="0084318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4318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3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arita.pacchiano@aspcs.gov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8C620-21A0-4B55-B6B4-AA35A385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CROPANI</vt:lpstr>
    </vt:vector>
  </TitlesOfParts>
  <Company/>
  <LinksUpToDate>false</LinksUpToDate>
  <CharactersWithSpaces>2682</CharactersWithSpaces>
  <SharedDoc>false</SharedDoc>
  <HLinks>
    <vt:vector size="6" baseType="variant">
      <vt:variant>
        <vt:i4>3145818</vt:i4>
      </vt:variant>
      <vt:variant>
        <vt:i4>0</vt:i4>
      </vt:variant>
      <vt:variant>
        <vt:i4>0</vt:i4>
      </vt:variant>
      <vt:variant>
        <vt:i4>5</vt:i4>
      </vt:variant>
      <vt:variant>
        <vt:lpwstr>http://www.comune.cinquefrondi.rc.it/logo_regionecalabria.gif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CROPANI</dc:title>
  <dc:creator>Utente</dc:creator>
  <cp:lastModifiedBy>Acquaviva Barbara</cp:lastModifiedBy>
  <cp:revision>3</cp:revision>
  <cp:lastPrinted>2017-04-12T08:25:00Z</cp:lastPrinted>
  <dcterms:created xsi:type="dcterms:W3CDTF">2021-06-01T16:55:00Z</dcterms:created>
  <dcterms:modified xsi:type="dcterms:W3CDTF">2021-06-01T17:03:00Z</dcterms:modified>
</cp:coreProperties>
</file>