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7E9B" w:rsidRDefault="00AC3CD6" w:rsidP="00C31B7F">
      <w:pPr>
        <w:rPr>
          <w:b/>
        </w:rPr>
      </w:pPr>
      <w:r>
        <w:rPr>
          <w:noProof/>
          <w:color w:val="000000"/>
          <w:lang w:eastAsia="it-IT"/>
        </w:rPr>
        <w:drawing>
          <wp:inline distT="0" distB="0" distL="0" distR="0" wp14:anchorId="62128086" wp14:editId="7AD97CC0">
            <wp:extent cx="5760720" cy="1284647"/>
            <wp:effectExtent l="0" t="0" r="0" b="0"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D1B" w:rsidRDefault="00F77E9B" w:rsidP="00C31B7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31B7F">
        <w:rPr>
          <w:b/>
        </w:rPr>
        <w:t xml:space="preserve">     </w:t>
      </w:r>
      <w:r w:rsidR="00E721E0">
        <w:rPr>
          <w:b/>
        </w:rPr>
        <w:t>U.O.C. Forniture Servizi e Logistica</w:t>
      </w:r>
    </w:p>
    <w:p w:rsidR="00E721E0" w:rsidRDefault="00E721E0" w:rsidP="000A0F5C">
      <w:pPr>
        <w:tabs>
          <w:tab w:val="left" w:pos="2554"/>
        </w:tabs>
        <w:rPr>
          <w:b/>
        </w:rPr>
      </w:pPr>
    </w:p>
    <w:p w:rsidR="00AF4719" w:rsidRDefault="00DA51AB" w:rsidP="00AF4719">
      <w:pPr>
        <w:jc w:val="both"/>
        <w:rPr>
          <w:sz w:val="22"/>
          <w:szCs w:val="22"/>
        </w:rPr>
      </w:pPr>
      <w:r w:rsidRPr="00B03975">
        <w:rPr>
          <w:b/>
          <w:sz w:val="22"/>
          <w:szCs w:val="22"/>
        </w:rPr>
        <w:t>Oggetto:</w:t>
      </w:r>
      <w:r w:rsidRPr="00B03975">
        <w:rPr>
          <w:sz w:val="22"/>
          <w:szCs w:val="22"/>
        </w:rPr>
        <w:t xml:space="preserve"> </w:t>
      </w:r>
      <w:r w:rsidR="00AA73CA" w:rsidRPr="00B03975">
        <w:rPr>
          <w:sz w:val="22"/>
          <w:szCs w:val="22"/>
        </w:rPr>
        <w:t>Indagine di mercato e avviso volontario per la trasparenza preventiva relativo all’a</w:t>
      </w:r>
      <w:r w:rsidR="00A466A4">
        <w:rPr>
          <w:sz w:val="22"/>
          <w:szCs w:val="22"/>
        </w:rPr>
        <w:t>cquisto di</w:t>
      </w:r>
      <w:r w:rsidR="00AF4719">
        <w:rPr>
          <w:sz w:val="22"/>
          <w:szCs w:val="22"/>
        </w:rPr>
        <w:t>:</w:t>
      </w:r>
    </w:p>
    <w:p w:rsidR="00AF4719" w:rsidRDefault="00AF4719" w:rsidP="00AF47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proofErr w:type="gramStart"/>
      <w:r>
        <w:rPr>
          <w:sz w:val="22"/>
          <w:szCs w:val="22"/>
        </w:rPr>
        <w:t>1  :</w:t>
      </w:r>
      <w:proofErr w:type="gramEnd"/>
      <w:r>
        <w:rPr>
          <w:sz w:val="22"/>
          <w:szCs w:val="22"/>
        </w:rPr>
        <w:t xml:space="preserve"> C</w:t>
      </w:r>
      <w:r>
        <w:rPr>
          <w:sz w:val="22"/>
          <w:szCs w:val="22"/>
          <w:vertAlign w:val="subscript"/>
        </w:rPr>
        <w:t xml:space="preserve">2 </w:t>
      </w:r>
      <w:r>
        <w:rPr>
          <w:sz w:val="22"/>
          <w:szCs w:val="22"/>
        </w:rPr>
        <w:t>sensore ossigeno codice HM  396200</w:t>
      </w:r>
    </w:p>
    <w:p w:rsidR="00AF4719" w:rsidRDefault="00AF4719" w:rsidP="00AF4719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n. </w:t>
      </w:r>
      <w:proofErr w:type="gramStart"/>
      <w:r>
        <w:rPr>
          <w:color w:val="000000" w:themeColor="text1"/>
          <w:sz w:val="22"/>
          <w:szCs w:val="22"/>
        </w:rPr>
        <w:t>4 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 xml:space="preserve">2 </w:t>
      </w:r>
      <w:r>
        <w:rPr>
          <w:color w:val="000000" w:themeColor="text1"/>
          <w:sz w:val="22"/>
          <w:szCs w:val="22"/>
        </w:rPr>
        <w:t xml:space="preserve">filtri </w:t>
      </w:r>
      <w:proofErr w:type="spellStart"/>
      <w:r>
        <w:rPr>
          <w:color w:val="000000" w:themeColor="text1"/>
          <w:sz w:val="22"/>
          <w:szCs w:val="22"/>
        </w:rPr>
        <w:t>Hepa</w:t>
      </w:r>
      <w:proofErr w:type="spellEnd"/>
      <w:r>
        <w:rPr>
          <w:color w:val="000000" w:themeColor="text1"/>
          <w:sz w:val="22"/>
          <w:szCs w:val="22"/>
        </w:rPr>
        <w:t xml:space="preserve">  HM 160216</w:t>
      </w:r>
    </w:p>
    <w:p w:rsidR="00AF4719" w:rsidRPr="006C6967" w:rsidRDefault="00AF4719" w:rsidP="00AF4719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n. 2 </w:t>
      </w:r>
      <w:proofErr w:type="spellStart"/>
      <w:r>
        <w:rPr>
          <w:color w:val="000000" w:themeColor="text1"/>
          <w:sz w:val="22"/>
          <w:szCs w:val="22"/>
        </w:rPr>
        <w:t>conf</w:t>
      </w:r>
      <w:proofErr w:type="spellEnd"/>
      <w:r>
        <w:rPr>
          <w:color w:val="000000" w:themeColor="text1"/>
          <w:sz w:val="22"/>
          <w:szCs w:val="22"/>
        </w:rPr>
        <w:t xml:space="preserve">. da 5 </w:t>
      </w:r>
      <w:proofErr w:type="gramStart"/>
      <w:r>
        <w:rPr>
          <w:color w:val="000000" w:themeColor="text1"/>
          <w:sz w:val="22"/>
          <w:szCs w:val="22"/>
        </w:rPr>
        <w:t>pezzi  :</w:t>
      </w:r>
      <w:proofErr w:type="gramEnd"/>
      <w:r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2</w:t>
      </w:r>
      <w:r>
        <w:rPr>
          <w:color w:val="000000" w:themeColor="text1"/>
          <w:sz w:val="22"/>
          <w:szCs w:val="22"/>
        </w:rPr>
        <w:t>filtro antipolvere HM 160215</w:t>
      </w:r>
    </w:p>
    <w:p w:rsidR="000F16EC" w:rsidRPr="00D97295" w:rsidRDefault="00AF4719" w:rsidP="000F16EC">
      <w:pPr>
        <w:jc w:val="both"/>
        <w:rPr>
          <w:sz w:val="24"/>
          <w:szCs w:val="24"/>
        </w:rPr>
      </w:pPr>
      <w:r>
        <w:rPr>
          <w:sz w:val="22"/>
          <w:szCs w:val="22"/>
        </w:rPr>
        <w:t xml:space="preserve">per </w:t>
      </w:r>
      <w:proofErr w:type="gramStart"/>
      <w:r>
        <w:rPr>
          <w:sz w:val="22"/>
          <w:szCs w:val="22"/>
        </w:rPr>
        <w:t>respiratore  Hamilton</w:t>
      </w:r>
      <w:proofErr w:type="gramEnd"/>
      <w:r>
        <w:rPr>
          <w:sz w:val="22"/>
          <w:szCs w:val="22"/>
        </w:rPr>
        <w:t xml:space="preserve">  C</w:t>
      </w:r>
      <w:r>
        <w:rPr>
          <w:sz w:val="22"/>
          <w:szCs w:val="22"/>
          <w:vertAlign w:val="subscript"/>
        </w:rPr>
        <w:t xml:space="preserve">2 </w:t>
      </w:r>
      <w:r>
        <w:rPr>
          <w:color w:val="000000" w:themeColor="text1"/>
          <w:sz w:val="22"/>
          <w:szCs w:val="22"/>
        </w:rPr>
        <w:t>in dotazione al</w:t>
      </w:r>
      <w:r w:rsidRPr="00C904DB">
        <w:rPr>
          <w:color w:val="000000" w:themeColor="text1"/>
          <w:sz w:val="22"/>
          <w:szCs w:val="22"/>
        </w:rPr>
        <w:t xml:space="preserve">la U.O. di </w:t>
      </w:r>
      <w:r>
        <w:rPr>
          <w:color w:val="000000" w:themeColor="text1"/>
          <w:sz w:val="22"/>
          <w:szCs w:val="22"/>
        </w:rPr>
        <w:t>Pronto Soccorso del PO di Praia a Mare”</w:t>
      </w:r>
      <w:r w:rsidR="000F16EC" w:rsidRPr="00C904DB">
        <w:rPr>
          <w:color w:val="000000" w:themeColor="text1"/>
          <w:sz w:val="22"/>
          <w:szCs w:val="22"/>
        </w:rPr>
        <w:t xml:space="preserve">  </w:t>
      </w:r>
      <w:r>
        <w:rPr>
          <w:color w:val="000000" w:themeColor="text1"/>
          <w:sz w:val="22"/>
          <w:szCs w:val="22"/>
        </w:rPr>
        <w:t xml:space="preserve">                    </w:t>
      </w:r>
    </w:p>
    <w:p w:rsidR="000F16EC" w:rsidRPr="00D97295" w:rsidRDefault="000F16EC" w:rsidP="000F16EC">
      <w:pPr>
        <w:jc w:val="both"/>
        <w:rPr>
          <w:sz w:val="24"/>
          <w:szCs w:val="24"/>
        </w:rPr>
      </w:pPr>
    </w:p>
    <w:p w:rsidR="00C81320" w:rsidRDefault="00584335" w:rsidP="00C81320">
      <w:pPr>
        <w:jc w:val="both"/>
        <w:rPr>
          <w:sz w:val="22"/>
          <w:szCs w:val="22"/>
        </w:rPr>
      </w:pPr>
      <w:r>
        <w:rPr>
          <w:sz w:val="22"/>
          <w:szCs w:val="22"/>
        </w:rPr>
        <w:t>Op</w:t>
      </w:r>
      <w:r w:rsidR="00AA73CA" w:rsidRPr="00B03975">
        <w:rPr>
          <w:sz w:val="22"/>
          <w:szCs w:val="22"/>
        </w:rPr>
        <w:t xml:space="preserve">eratore economico </w:t>
      </w:r>
      <w:proofErr w:type="gramStart"/>
      <w:r w:rsidR="00AA73CA" w:rsidRPr="00B03975">
        <w:rPr>
          <w:sz w:val="22"/>
          <w:szCs w:val="22"/>
        </w:rPr>
        <w:t>individuato</w:t>
      </w:r>
      <w:r w:rsidR="006607FC">
        <w:rPr>
          <w:sz w:val="22"/>
          <w:szCs w:val="22"/>
        </w:rPr>
        <w:t xml:space="preserve">:  </w:t>
      </w:r>
      <w:r w:rsidR="00AA73CA" w:rsidRPr="00B03975">
        <w:rPr>
          <w:sz w:val="22"/>
          <w:szCs w:val="22"/>
        </w:rPr>
        <w:t xml:space="preserve"> </w:t>
      </w:r>
      <w:proofErr w:type="gramEnd"/>
      <w:r w:rsidR="00AA73CA" w:rsidRPr="00B03975">
        <w:rPr>
          <w:sz w:val="22"/>
          <w:szCs w:val="22"/>
        </w:rPr>
        <w:t>ditta</w:t>
      </w:r>
      <w:r w:rsidR="00AF4719">
        <w:rPr>
          <w:sz w:val="22"/>
          <w:szCs w:val="22"/>
        </w:rPr>
        <w:t xml:space="preserve"> </w:t>
      </w:r>
      <w:r w:rsidR="00AF4719" w:rsidRPr="00026A5B">
        <w:rPr>
          <w:sz w:val="22"/>
          <w:szCs w:val="22"/>
        </w:rPr>
        <w:t xml:space="preserve">A.E.P. Medica S.r.l. – Traversa Drosi, 7 </w:t>
      </w:r>
      <w:r w:rsidR="00377ADF">
        <w:rPr>
          <w:sz w:val="22"/>
          <w:szCs w:val="22"/>
        </w:rPr>
        <w:t xml:space="preserve">- </w:t>
      </w:r>
      <w:r w:rsidR="00AF4719" w:rsidRPr="00026A5B">
        <w:rPr>
          <w:sz w:val="22"/>
          <w:szCs w:val="22"/>
        </w:rPr>
        <w:t xml:space="preserve">88068 Satriano (CZ)– Agenzia esclusivista / ditta concessionaria di vendita/ centro assistenza tecnica per la Regione Calabria di detti prodotti così come dichiarato dalla ditta Burke &amp; Burke –Assago (Mi) distributore esclusivo per il territorio italiano dei prodotti Hamilton </w:t>
      </w:r>
      <w:proofErr w:type="spellStart"/>
      <w:r w:rsidR="00AF4719" w:rsidRPr="00026A5B">
        <w:rPr>
          <w:sz w:val="22"/>
          <w:szCs w:val="22"/>
        </w:rPr>
        <w:t>Medical</w:t>
      </w:r>
      <w:proofErr w:type="spellEnd"/>
      <w:r w:rsidR="00AF4719" w:rsidRPr="00026A5B">
        <w:rPr>
          <w:sz w:val="22"/>
          <w:szCs w:val="22"/>
        </w:rPr>
        <w:t xml:space="preserve"> Ag </w:t>
      </w:r>
      <w:r w:rsidR="00796888">
        <w:rPr>
          <w:sz w:val="22"/>
          <w:szCs w:val="22"/>
        </w:rPr>
        <w:t>–</w:t>
      </w:r>
      <w:r w:rsidR="00AF4719" w:rsidRPr="00026A5B">
        <w:rPr>
          <w:sz w:val="22"/>
          <w:szCs w:val="22"/>
        </w:rPr>
        <w:t xml:space="preserve"> </w:t>
      </w:r>
      <w:proofErr w:type="spellStart"/>
      <w:r w:rsidR="00AF4719" w:rsidRPr="00026A5B">
        <w:rPr>
          <w:sz w:val="22"/>
          <w:szCs w:val="22"/>
        </w:rPr>
        <w:t>Switzerland</w:t>
      </w:r>
      <w:proofErr w:type="spellEnd"/>
      <w:r w:rsidR="00796888">
        <w:rPr>
          <w:sz w:val="22"/>
          <w:szCs w:val="22"/>
        </w:rPr>
        <w:t>.</w:t>
      </w:r>
      <w:r w:rsidR="0057497F">
        <w:rPr>
          <w:sz w:val="22"/>
          <w:szCs w:val="22"/>
        </w:rPr>
        <w:t>.”</w:t>
      </w:r>
    </w:p>
    <w:p w:rsidR="00C81320" w:rsidRDefault="00C81320" w:rsidP="00C81320">
      <w:pPr>
        <w:jc w:val="both"/>
        <w:rPr>
          <w:sz w:val="22"/>
          <w:szCs w:val="22"/>
        </w:rPr>
      </w:pPr>
    </w:p>
    <w:p w:rsidR="00796888" w:rsidRDefault="00484BD6" w:rsidP="00796888">
      <w:pPr>
        <w:jc w:val="both"/>
        <w:rPr>
          <w:sz w:val="22"/>
          <w:szCs w:val="22"/>
        </w:rPr>
      </w:pPr>
      <w:r w:rsidRPr="00484BD6">
        <w:rPr>
          <w:b/>
          <w:sz w:val="22"/>
          <w:szCs w:val="22"/>
        </w:rPr>
        <w:t xml:space="preserve">Delibera n. </w:t>
      </w:r>
      <w:proofErr w:type="gramStart"/>
      <w:r>
        <w:rPr>
          <w:b/>
          <w:sz w:val="22"/>
          <w:szCs w:val="22"/>
        </w:rPr>
        <w:t>889</w:t>
      </w:r>
      <w:r w:rsidRPr="00484BD6">
        <w:rPr>
          <w:b/>
          <w:sz w:val="22"/>
          <w:szCs w:val="22"/>
        </w:rPr>
        <w:t xml:space="preserve">  del</w:t>
      </w:r>
      <w:proofErr w:type="gramEnd"/>
      <w:r w:rsidRPr="00484BD6">
        <w:rPr>
          <w:b/>
          <w:sz w:val="22"/>
          <w:szCs w:val="22"/>
        </w:rPr>
        <w:t xml:space="preserve"> 19.04.2023 - </w:t>
      </w:r>
      <w:r w:rsidR="00D404EA" w:rsidRPr="00484BD6">
        <w:rPr>
          <w:b/>
          <w:sz w:val="22"/>
          <w:szCs w:val="22"/>
        </w:rPr>
        <w:t>Aggiudicatario definitivo</w:t>
      </w:r>
      <w:r w:rsidR="00D404EA">
        <w:rPr>
          <w:sz w:val="22"/>
          <w:szCs w:val="22"/>
        </w:rPr>
        <w:t xml:space="preserve">:  </w:t>
      </w:r>
      <w:r w:rsidR="00D404EA" w:rsidRPr="00B03975">
        <w:rPr>
          <w:sz w:val="22"/>
          <w:szCs w:val="22"/>
        </w:rPr>
        <w:t xml:space="preserve"> </w:t>
      </w:r>
      <w:bookmarkStart w:id="0" w:name="_GoBack"/>
      <w:r w:rsidR="00D404EA" w:rsidRPr="00C0796D">
        <w:rPr>
          <w:b/>
          <w:sz w:val="22"/>
          <w:szCs w:val="22"/>
        </w:rPr>
        <w:t xml:space="preserve">ditta </w:t>
      </w:r>
      <w:r w:rsidR="00796888" w:rsidRPr="00C0796D">
        <w:rPr>
          <w:b/>
          <w:sz w:val="22"/>
          <w:szCs w:val="22"/>
        </w:rPr>
        <w:t xml:space="preserve">A.E.P. Medica S.r.l. – Traversa Drosi, 7 </w:t>
      </w:r>
      <w:r w:rsidR="00377ADF" w:rsidRPr="00C0796D">
        <w:rPr>
          <w:b/>
          <w:sz w:val="22"/>
          <w:szCs w:val="22"/>
        </w:rPr>
        <w:t xml:space="preserve">- </w:t>
      </w:r>
      <w:r w:rsidR="00796888" w:rsidRPr="00C0796D">
        <w:rPr>
          <w:b/>
          <w:sz w:val="22"/>
          <w:szCs w:val="22"/>
        </w:rPr>
        <w:t>88068 Satriano (CZ)</w:t>
      </w:r>
      <w:bookmarkEnd w:id="0"/>
      <w:r w:rsidR="00796888" w:rsidRPr="00026A5B">
        <w:rPr>
          <w:sz w:val="22"/>
          <w:szCs w:val="22"/>
        </w:rPr>
        <w:t xml:space="preserve">– Agenzia esclusivista / ditta concessionaria di vendita/ centro assistenza tecnica per la Regione Calabria di detti prodotti così come dichiarato dalla ditta Burke &amp; Burke –Assago (Mi) distributore esclusivo per il territorio italiano dei prodotti Hamilton </w:t>
      </w:r>
      <w:proofErr w:type="spellStart"/>
      <w:r w:rsidR="00796888" w:rsidRPr="00026A5B">
        <w:rPr>
          <w:sz w:val="22"/>
          <w:szCs w:val="22"/>
        </w:rPr>
        <w:t>Medical</w:t>
      </w:r>
      <w:proofErr w:type="spellEnd"/>
      <w:r w:rsidR="00796888" w:rsidRPr="00026A5B">
        <w:rPr>
          <w:sz w:val="22"/>
          <w:szCs w:val="22"/>
        </w:rPr>
        <w:t xml:space="preserve"> Ag </w:t>
      </w:r>
      <w:r w:rsidR="00975256">
        <w:rPr>
          <w:sz w:val="22"/>
          <w:szCs w:val="22"/>
        </w:rPr>
        <w:t>–</w:t>
      </w:r>
      <w:r w:rsidR="00796888" w:rsidRPr="00026A5B">
        <w:rPr>
          <w:sz w:val="22"/>
          <w:szCs w:val="22"/>
        </w:rPr>
        <w:t xml:space="preserve"> </w:t>
      </w:r>
      <w:proofErr w:type="spellStart"/>
      <w:r w:rsidR="00796888" w:rsidRPr="00026A5B">
        <w:rPr>
          <w:sz w:val="22"/>
          <w:szCs w:val="22"/>
        </w:rPr>
        <w:t>Switzerland</w:t>
      </w:r>
      <w:proofErr w:type="spellEnd"/>
      <w:r w:rsidR="00975256">
        <w:rPr>
          <w:sz w:val="22"/>
          <w:szCs w:val="22"/>
        </w:rPr>
        <w:t>.</w:t>
      </w:r>
    </w:p>
    <w:p w:rsidR="00D404EA" w:rsidRDefault="00D404EA" w:rsidP="00D404EA">
      <w:pPr>
        <w:ind w:firstLine="567"/>
        <w:jc w:val="center"/>
        <w:rPr>
          <w:sz w:val="22"/>
          <w:szCs w:val="22"/>
        </w:rPr>
      </w:pPr>
    </w:p>
    <w:p w:rsidR="00D404EA" w:rsidRDefault="00D404EA" w:rsidP="00C72EB4">
      <w:pPr>
        <w:ind w:left="3540" w:firstLine="708"/>
        <w:jc w:val="center"/>
        <w:rPr>
          <w:sz w:val="22"/>
          <w:szCs w:val="22"/>
        </w:rPr>
      </w:pPr>
    </w:p>
    <w:p w:rsidR="00D404EA" w:rsidRDefault="00D404EA" w:rsidP="00C72EB4">
      <w:pPr>
        <w:ind w:left="3540" w:firstLine="708"/>
        <w:jc w:val="center"/>
        <w:rPr>
          <w:sz w:val="22"/>
          <w:szCs w:val="22"/>
        </w:rPr>
      </w:pPr>
    </w:p>
    <w:p w:rsidR="00DA51AB" w:rsidRPr="00B03975" w:rsidRDefault="00B739E9" w:rsidP="00C72EB4">
      <w:pPr>
        <w:ind w:left="3540" w:firstLine="708"/>
        <w:jc w:val="center"/>
        <w:rPr>
          <w:sz w:val="22"/>
          <w:szCs w:val="22"/>
        </w:rPr>
      </w:pPr>
      <w:r w:rsidRPr="00B03975">
        <w:rPr>
          <w:sz w:val="22"/>
          <w:szCs w:val="22"/>
        </w:rPr>
        <w:t>Il Responsabile del Procedimento</w:t>
      </w:r>
    </w:p>
    <w:p w:rsidR="0045689E" w:rsidRDefault="004E32DC" w:rsidP="00C72EB4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Sig.ra</w:t>
      </w:r>
      <w:r w:rsidR="00DE25A7" w:rsidRPr="00B03975">
        <w:rPr>
          <w:sz w:val="22"/>
          <w:szCs w:val="22"/>
        </w:rPr>
        <w:t xml:space="preserve">    Annarita Pacchiano</w:t>
      </w:r>
    </w:p>
    <w:p w:rsidR="004A0C8E" w:rsidRDefault="009A47CA" w:rsidP="00C72EB4">
      <w:pPr>
        <w:ind w:left="4956" w:hanging="420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Economo P.O. di Praia a Mare e Area Alto Tirreno </w:t>
      </w:r>
      <w:r w:rsidR="00C72EB4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>Tel. 0985 704241</w:t>
      </w:r>
    </w:p>
    <w:p w:rsidR="00987938" w:rsidRDefault="00987938" w:rsidP="00C72EB4">
      <w:pPr>
        <w:ind w:left="2124" w:firstLine="708"/>
        <w:jc w:val="center"/>
        <w:rPr>
          <w:b/>
          <w:color w:val="000000"/>
          <w:sz w:val="16"/>
          <w:szCs w:val="16"/>
        </w:rPr>
      </w:pPr>
      <w:r w:rsidRPr="00CE050A">
        <w:rPr>
          <w:b/>
          <w:color w:val="000000"/>
          <w:sz w:val="16"/>
          <w:szCs w:val="16"/>
        </w:rPr>
        <w:t xml:space="preserve">* firma autografa sostituita a mezzo stampa ai sensi dell’art. 3, comma 2, del </w:t>
      </w:r>
      <w:proofErr w:type="gramStart"/>
      <w:r w:rsidRPr="00CE050A">
        <w:rPr>
          <w:b/>
          <w:color w:val="000000"/>
          <w:sz w:val="16"/>
          <w:szCs w:val="16"/>
        </w:rPr>
        <w:t>D.Lgs</w:t>
      </w:r>
      <w:proofErr w:type="gramEnd"/>
      <w:r w:rsidRPr="00CE050A">
        <w:rPr>
          <w:b/>
          <w:color w:val="000000"/>
          <w:sz w:val="16"/>
          <w:szCs w:val="16"/>
        </w:rPr>
        <w:t>.39/03</w:t>
      </w:r>
    </w:p>
    <w:sectPr w:rsidR="00987938" w:rsidSect="00E95D22">
      <w:footerReference w:type="default" r:id="rId9"/>
      <w:footnotePr>
        <w:pos w:val="beneathText"/>
      </w:footnotePr>
      <w:pgSz w:w="12240" w:h="15840"/>
      <w:pgMar w:top="851" w:right="1467" w:bottom="1701" w:left="1701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A7" w:rsidRDefault="006512A7">
      <w:r>
        <w:separator/>
      </w:r>
    </w:p>
  </w:endnote>
  <w:endnote w:type="continuationSeparator" w:id="0">
    <w:p w:rsidR="006512A7" w:rsidRDefault="006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Courier 10 cpi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640264"/>
      <w:docPartObj>
        <w:docPartGallery w:val="Page Numbers (Bottom of Page)"/>
        <w:docPartUnique/>
      </w:docPartObj>
    </w:sdtPr>
    <w:sdtEndPr/>
    <w:sdtContent>
      <w:p w:rsidR="001D3332" w:rsidRDefault="00C63672">
        <w:pPr>
          <w:pStyle w:val="Pidipagina"/>
          <w:jc w:val="right"/>
        </w:pPr>
        <w:r>
          <w:fldChar w:fldCharType="begin"/>
        </w:r>
        <w:r w:rsidR="001D3332">
          <w:instrText>PAGE   \* MERGEFORMAT</w:instrText>
        </w:r>
        <w:r>
          <w:fldChar w:fldCharType="separate"/>
        </w:r>
        <w:r w:rsidR="00C0796D">
          <w:rPr>
            <w:noProof/>
          </w:rPr>
          <w:t>1</w:t>
        </w:r>
        <w:r>
          <w:fldChar w:fldCharType="end"/>
        </w:r>
      </w:p>
    </w:sdtContent>
  </w:sdt>
  <w:p w:rsidR="00B01295" w:rsidRPr="001A7A73" w:rsidRDefault="00B01295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A7" w:rsidRDefault="006512A7">
      <w:r>
        <w:separator/>
      </w:r>
    </w:p>
  </w:footnote>
  <w:footnote w:type="continuationSeparator" w:id="0">
    <w:p w:rsidR="006512A7" w:rsidRDefault="006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12E3F8C"/>
    <w:multiLevelType w:val="hybridMultilevel"/>
    <w:tmpl w:val="54188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6881"/>
    <w:multiLevelType w:val="hybridMultilevel"/>
    <w:tmpl w:val="7518AE62"/>
    <w:lvl w:ilvl="0" w:tplc="ED9AC76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54228"/>
    <w:multiLevelType w:val="hybridMultilevel"/>
    <w:tmpl w:val="A140A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240D2"/>
    <w:multiLevelType w:val="hybridMultilevel"/>
    <w:tmpl w:val="1B8E83B4"/>
    <w:lvl w:ilvl="0" w:tplc="F3E2C1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3E"/>
    <w:rsid w:val="00005407"/>
    <w:rsid w:val="00014F09"/>
    <w:rsid w:val="00016628"/>
    <w:rsid w:val="00020DFF"/>
    <w:rsid w:val="00032FF0"/>
    <w:rsid w:val="00040037"/>
    <w:rsid w:val="0005472E"/>
    <w:rsid w:val="00066378"/>
    <w:rsid w:val="000853CE"/>
    <w:rsid w:val="00086908"/>
    <w:rsid w:val="000A0F5C"/>
    <w:rsid w:val="000B0C87"/>
    <w:rsid w:val="000F16EC"/>
    <w:rsid w:val="000F2523"/>
    <w:rsid w:val="000F5E35"/>
    <w:rsid w:val="00101BDC"/>
    <w:rsid w:val="00103CAB"/>
    <w:rsid w:val="0010450C"/>
    <w:rsid w:val="00106AEC"/>
    <w:rsid w:val="001101D9"/>
    <w:rsid w:val="001226F8"/>
    <w:rsid w:val="00127986"/>
    <w:rsid w:val="001401ED"/>
    <w:rsid w:val="00143D74"/>
    <w:rsid w:val="00145154"/>
    <w:rsid w:val="001635B5"/>
    <w:rsid w:val="001724D7"/>
    <w:rsid w:val="00186379"/>
    <w:rsid w:val="00194EF2"/>
    <w:rsid w:val="001951D5"/>
    <w:rsid w:val="001A171D"/>
    <w:rsid w:val="001A3DFA"/>
    <w:rsid w:val="001A7335"/>
    <w:rsid w:val="001A7A73"/>
    <w:rsid w:val="001C0F0B"/>
    <w:rsid w:val="001C19D3"/>
    <w:rsid w:val="001D3332"/>
    <w:rsid w:val="001D3978"/>
    <w:rsid w:val="001D73AF"/>
    <w:rsid w:val="001E0103"/>
    <w:rsid w:val="001E6DC2"/>
    <w:rsid w:val="0020013F"/>
    <w:rsid w:val="00214340"/>
    <w:rsid w:val="0022390E"/>
    <w:rsid w:val="00227731"/>
    <w:rsid w:val="00260E62"/>
    <w:rsid w:val="00265E40"/>
    <w:rsid w:val="00266404"/>
    <w:rsid w:val="002765D9"/>
    <w:rsid w:val="00291A9C"/>
    <w:rsid w:val="0029494D"/>
    <w:rsid w:val="002A5013"/>
    <w:rsid w:val="002B01A4"/>
    <w:rsid w:val="002B1099"/>
    <w:rsid w:val="002B52CE"/>
    <w:rsid w:val="002C64CB"/>
    <w:rsid w:val="002C6CEA"/>
    <w:rsid w:val="002F3241"/>
    <w:rsid w:val="002F617A"/>
    <w:rsid w:val="00311EE6"/>
    <w:rsid w:val="00330085"/>
    <w:rsid w:val="00333904"/>
    <w:rsid w:val="00342D53"/>
    <w:rsid w:val="00344E19"/>
    <w:rsid w:val="003470C1"/>
    <w:rsid w:val="0036154D"/>
    <w:rsid w:val="00370D04"/>
    <w:rsid w:val="00371F83"/>
    <w:rsid w:val="00377ADF"/>
    <w:rsid w:val="003825C4"/>
    <w:rsid w:val="00386487"/>
    <w:rsid w:val="003A0ACA"/>
    <w:rsid w:val="003A326E"/>
    <w:rsid w:val="003A4051"/>
    <w:rsid w:val="003B4C63"/>
    <w:rsid w:val="003C04FC"/>
    <w:rsid w:val="003C7785"/>
    <w:rsid w:val="003D3457"/>
    <w:rsid w:val="003D486D"/>
    <w:rsid w:val="003D5542"/>
    <w:rsid w:val="003F1D2C"/>
    <w:rsid w:val="0040204E"/>
    <w:rsid w:val="00405CDE"/>
    <w:rsid w:val="004321A4"/>
    <w:rsid w:val="00435AB3"/>
    <w:rsid w:val="00446D57"/>
    <w:rsid w:val="004514D1"/>
    <w:rsid w:val="00453AF7"/>
    <w:rsid w:val="0045689E"/>
    <w:rsid w:val="004648B5"/>
    <w:rsid w:val="00471E07"/>
    <w:rsid w:val="00473F76"/>
    <w:rsid w:val="00477179"/>
    <w:rsid w:val="00484BD6"/>
    <w:rsid w:val="004903F5"/>
    <w:rsid w:val="00494B54"/>
    <w:rsid w:val="004969A0"/>
    <w:rsid w:val="004A0C8E"/>
    <w:rsid w:val="004A6197"/>
    <w:rsid w:val="004A7D33"/>
    <w:rsid w:val="004B35D0"/>
    <w:rsid w:val="004B7FB5"/>
    <w:rsid w:val="004C652C"/>
    <w:rsid w:val="004D4484"/>
    <w:rsid w:val="004D4866"/>
    <w:rsid w:val="004E22C2"/>
    <w:rsid w:val="004E262C"/>
    <w:rsid w:val="004E32DC"/>
    <w:rsid w:val="004F642F"/>
    <w:rsid w:val="0053564F"/>
    <w:rsid w:val="00541668"/>
    <w:rsid w:val="00544D8F"/>
    <w:rsid w:val="00545A2C"/>
    <w:rsid w:val="00545F63"/>
    <w:rsid w:val="005509E4"/>
    <w:rsid w:val="00556268"/>
    <w:rsid w:val="005607E0"/>
    <w:rsid w:val="0057497F"/>
    <w:rsid w:val="00584335"/>
    <w:rsid w:val="005D1C14"/>
    <w:rsid w:val="005D1CD4"/>
    <w:rsid w:val="005D5AF0"/>
    <w:rsid w:val="005E3636"/>
    <w:rsid w:val="005E60EF"/>
    <w:rsid w:val="005F1F26"/>
    <w:rsid w:val="005F2150"/>
    <w:rsid w:val="005F280A"/>
    <w:rsid w:val="00605157"/>
    <w:rsid w:val="006059D4"/>
    <w:rsid w:val="00607DA4"/>
    <w:rsid w:val="006216AE"/>
    <w:rsid w:val="00627BFD"/>
    <w:rsid w:val="006411DD"/>
    <w:rsid w:val="00644A32"/>
    <w:rsid w:val="006512A7"/>
    <w:rsid w:val="006607FC"/>
    <w:rsid w:val="006664FD"/>
    <w:rsid w:val="00672386"/>
    <w:rsid w:val="00673C14"/>
    <w:rsid w:val="00684E69"/>
    <w:rsid w:val="00694D01"/>
    <w:rsid w:val="006A3945"/>
    <w:rsid w:val="006A581D"/>
    <w:rsid w:val="006B01B2"/>
    <w:rsid w:val="006D010B"/>
    <w:rsid w:val="006D2F03"/>
    <w:rsid w:val="00702E11"/>
    <w:rsid w:val="00710B7F"/>
    <w:rsid w:val="00735264"/>
    <w:rsid w:val="00752CAE"/>
    <w:rsid w:val="007621C4"/>
    <w:rsid w:val="00773525"/>
    <w:rsid w:val="0077680F"/>
    <w:rsid w:val="00776E8D"/>
    <w:rsid w:val="007947E8"/>
    <w:rsid w:val="00796888"/>
    <w:rsid w:val="007A0A02"/>
    <w:rsid w:val="007A1953"/>
    <w:rsid w:val="007D2611"/>
    <w:rsid w:val="007D5854"/>
    <w:rsid w:val="007E4413"/>
    <w:rsid w:val="007F47E0"/>
    <w:rsid w:val="007F7D30"/>
    <w:rsid w:val="0080007E"/>
    <w:rsid w:val="00803641"/>
    <w:rsid w:val="00806DCD"/>
    <w:rsid w:val="00812B60"/>
    <w:rsid w:val="008317D0"/>
    <w:rsid w:val="00832903"/>
    <w:rsid w:val="008428C9"/>
    <w:rsid w:val="00843180"/>
    <w:rsid w:val="008531CD"/>
    <w:rsid w:val="00862F68"/>
    <w:rsid w:val="00864145"/>
    <w:rsid w:val="0086532D"/>
    <w:rsid w:val="0086539B"/>
    <w:rsid w:val="008656AB"/>
    <w:rsid w:val="00867461"/>
    <w:rsid w:val="00892C6F"/>
    <w:rsid w:val="008A0613"/>
    <w:rsid w:val="008A7807"/>
    <w:rsid w:val="008B762C"/>
    <w:rsid w:val="008D41F8"/>
    <w:rsid w:val="008D4CC4"/>
    <w:rsid w:val="008D74CE"/>
    <w:rsid w:val="008E7C46"/>
    <w:rsid w:val="008F5D98"/>
    <w:rsid w:val="008F6673"/>
    <w:rsid w:val="008F7864"/>
    <w:rsid w:val="00905531"/>
    <w:rsid w:val="009076CB"/>
    <w:rsid w:val="00910610"/>
    <w:rsid w:val="00916A47"/>
    <w:rsid w:val="00920CE7"/>
    <w:rsid w:val="00924D1B"/>
    <w:rsid w:val="00927016"/>
    <w:rsid w:val="00927C38"/>
    <w:rsid w:val="00932966"/>
    <w:rsid w:val="009433F7"/>
    <w:rsid w:val="00975256"/>
    <w:rsid w:val="00982F4C"/>
    <w:rsid w:val="00986306"/>
    <w:rsid w:val="00987938"/>
    <w:rsid w:val="00987ABE"/>
    <w:rsid w:val="009A06E2"/>
    <w:rsid w:val="009A47CA"/>
    <w:rsid w:val="009B4B47"/>
    <w:rsid w:val="009B4EB0"/>
    <w:rsid w:val="009C51EB"/>
    <w:rsid w:val="009C66B7"/>
    <w:rsid w:val="009D4906"/>
    <w:rsid w:val="009D5632"/>
    <w:rsid w:val="009E47C6"/>
    <w:rsid w:val="00A00BCB"/>
    <w:rsid w:val="00A02564"/>
    <w:rsid w:val="00A04125"/>
    <w:rsid w:val="00A12401"/>
    <w:rsid w:val="00A17C08"/>
    <w:rsid w:val="00A27D6E"/>
    <w:rsid w:val="00A42C20"/>
    <w:rsid w:val="00A466A4"/>
    <w:rsid w:val="00A50D88"/>
    <w:rsid w:val="00A558ED"/>
    <w:rsid w:val="00A66B4C"/>
    <w:rsid w:val="00A7398E"/>
    <w:rsid w:val="00A752F2"/>
    <w:rsid w:val="00A819CF"/>
    <w:rsid w:val="00A82A74"/>
    <w:rsid w:val="00A84BF6"/>
    <w:rsid w:val="00A95F04"/>
    <w:rsid w:val="00A97020"/>
    <w:rsid w:val="00A97CE4"/>
    <w:rsid w:val="00AA089A"/>
    <w:rsid w:val="00AA4F0D"/>
    <w:rsid w:val="00AA73CA"/>
    <w:rsid w:val="00AB3858"/>
    <w:rsid w:val="00AC05F7"/>
    <w:rsid w:val="00AC3CD6"/>
    <w:rsid w:val="00AD0986"/>
    <w:rsid w:val="00AD3979"/>
    <w:rsid w:val="00AD3EF3"/>
    <w:rsid w:val="00AD61A2"/>
    <w:rsid w:val="00AD7285"/>
    <w:rsid w:val="00AE357B"/>
    <w:rsid w:val="00AE35FB"/>
    <w:rsid w:val="00AF22BF"/>
    <w:rsid w:val="00AF4719"/>
    <w:rsid w:val="00B00CB6"/>
    <w:rsid w:val="00B01295"/>
    <w:rsid w:val="00B03975"/>
    <w:rsid w:val="00B14718"/>
    <w:rsid w:val="00B319DD"/>
    <w:rsid w:val="00B425A3"/>
    <w:rsid w:val="00B44530"/>
    <w:rsid w:val="00B52758"/>
    <w:rsid w:val="00B60D76"/>
    <w:rsid w:val="00B65341"/>
    <w:rsid w:val="00B71A1F"/>
    <w:rsid w:val="00B739E9"/>
    <w:rsid w:val="00B862AF"/>
    <w:rsid w:val="00B950A4"/>
    <w:rsid w:val="00BA556F"/>
    <w:rsid w:val="00BA615B"/>
    <w:rsid w:val="00BE0BBF"/>
    <w:rsid w:val="00BE72BB"/>
    <w:rsid w:val="00BF47F1"/>
    <w:rsid w:val="00BF6151"/>
    <w:rsid w:val="00BF6F57"/>
    <w:rsid w:val="00C04B67"/>
    <w:rsid w:val="00C0796D"/>
    <w:rsid w:val="00C13393"/>
    <w:rsid w:val="00C13A30"/>
    <w:rsid w:val="00C13C49"/>
    <w:rsid w:val="00C201D9"/>
    <w:rsid w:val="00C3164D"/>
    <w:rsid w:val="00C31B7F"/>
    <w:rsid w:val="00C508F3"/>
    <w:rsid w:val="00C63672"/>
    <w:rsid w:val="00C64E8A"/>
    <w:rsid w:val="00C71F8F"/>
    <w:rsid w:val="00C72EB4"/>
    <w:rsid w:val="00C81320"/>
    <w:rsid w:val="00C825FF"/>
    <w:rsid w:val="00C929E9"/>
    <w:rsid w:val="00CA0707"/>
    <w:rsid w:val="00CA6273"/>
    <w:rsid w:val="00CA66CE"/>
    <w:rsid w:val="00CB4BCC"/>
    <w:rsid w:val="00CB64FF"/>
    <w:rsid w:val="00CB6D80"/>
    <w:rsid w:val="00CD2A70"/>
    <w:rsid w:val="00CD321C"/>
    <w:rsid w:val="00CD4855"/>
    <w:rsid w:val="00CD7AAE"/>
    <w:rsid w:val="00D01CD7"/>
    <w:rsid w:val="00D02E29"/>
    <w:rsid w:val="00D23696"/>
    <w:rsid w:val="00D329DB"/>
    <w:rsid w:val="00D37064"/>
    <w:rsid w:val="00D404EA"/>
    <w:rsid w:val="00D47BDF"/>
    <w:rsid w:val="00D5013F"/>
    <w:rsid w:val="00D74826"/>
    <w:rsid w:val="00D760D5"/>
    <w:rsid w:val="00D814A7"/>
    <w:rsid w:val="00D826D6"/>
    <w:rsid w:val="00D852AC"/>
    <w:rsid w:val="00D87750"/>
    <w:rsid w:val="00D87B85"/>
    <w:rsid w:val="00D94ED4"/>
    <w:rsid w:val="00DA51AB"/>
    <w:rsid w:val="00DC02D0"/>
    <w:rsid w:val="00DC22B1"/>
    <w:rsid w:val="00DC74BD"/>
    <w:rsid w:val="00DD25BC"/>
    <w:rsid w:val="00DD47DB"/>
    <w:rsid w:val="00DE25A7"/>
    <w:rsid w:val="00DE3E9C"/>
    <w:rsid w:val="00DF3EBE"/>
    <w:rsid w:val="00E020A1"/>
    <w:rsid w:val="00E0763D"/>
    <w:rsid w:val="00E12060"/>
    <w:rsid w:val="00E23C5A"/>
    <w:rsid w:val="00E320C7"/>
    <w:rsid w:val="00E330ED"/>
    <w:rsid w:val="00E71A1F"/>
    <w:rsid w:val="00E721E0"/>
    <w:rsid w:val="00E73F61"/>
    <w:rsid w:val="00E817E7"/>
    <w:rsid w:val="00E81CA5"/>
    <w:rsid w:val="00E955AC"/>
    <w:rsid w:val="00E95D22"/>
    <w:rsid w:val="00EC2E7E"/>
    <w:rsid w:val="00EC4912"/>
    <w:rsid w:val="00ED472B"/>
    <w:rsid w:val="00EE418A"/>
    <w:rsid w:val="00EF2AC2"/>
    <w:rsid w:val="00EF6337"/>
    <w:rsid w:val="00EF7241"/>
    <w:rsid w:val="00EF7A96"/>
    <w:rsid w:val="00EF7B3A"/>
    <w:rsid w:val="00F14486"/>
    <w:rsid w:val="00F17AF2"/>
    <w:rsid w:val="00F3010E"/>
    <w:rsid w:val="00F35EF2"/>
    <w:rsid w:val="00F64C46"/>
    <w:rsid w:val="00F77E9B"/>
    <w:rsid w:val="00F80C59"/>
    <w:rsid w:val="00F86B7B"/>
    <w:rsid w:val="00F938B3"/>
    <w:rsid w:val="00F972AF"/>
    <w:rsid w:val="00FA59EC"/>
    <w:rsid w:val="00FA6647"/>
    <w:rsid w:val="00FB073E"/>
    <w:rsid w:val="00FB1060"/>
    <w:rsid w:val="00FB19B3"/>
    <w:rsid w:val="00FB1CB4"/>
    <w:rsid w:val="00FB6396"/>
    <w:rsid w:val="00FB7789"/>
    <w:rsid w:val="00FC6A4E"/>
    <w:rsid w:val="00FD0784"/>
    <w:rsid w:val="00FE675E"/>
    <w:rsid w:val="00FF1969"/>
    <w:rsid w:val="00FF28AD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26A1BF3-F185-4AAF-94DA-B04BB7D3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3C04FC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8932-5B18-46CE-925F-D40351AB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CROPANI</vt:lpstr>
    </vt:vector>
  </TitlesOfParts>
  <Company/>
  <LinksUpToDate>false</LinksUpToDate>
  <CharactersWithSpaces>1454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http://www.comune.cinquefrondi.rc.it/logo_regionecalabria.gif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CROPANI</dc:title>
  <dc:creator>Utente</dc:creator>
  <cp:lastModifiedBy>ABC</cp:lastModifiedBy>
  <cp:revision>40</cp:revision>
  <cp:lastPrinted>2017-04-12T08:25:00Z</cp:lastPrinted>
  <dcterms:created xsi:type="dcterms:W3CDTF">2021-05-14T10:03:00Z</dcterms:created>
  <dcterms:modified xsi:type="dcterms:W3CDTF">2023-04-26T08:14:00Z</dcterms:modified>
</cp:coreProperties>
</file>